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93" w:rsidRPr="00C35009" w:rsidRDefault="000346FC" w:rsidP="00977293">
      <w:pPr>
        <w:tabs>
          <w:tab w:val="left" w:pos="-120"/>
          <w:tab w:val="left" w:pos="0"/>
        </w:tabs>
        <w:rPr>
          <w:color w:val="002060"/>
        </w:rPr>
      </w:pPr>
      <w:r>
        <w:rPr>
          <w:color w:val="002060"/>
        </w:rPr>
        <w:t xml:space="preserve">   </w:t>
      </w:r>
      <w:r w:rsidR="00977293" w:rsidRPr="00C35009">
        <w:rPr>
          <w:color w:val="002060"/>
        </w:rPr>
        <w:t xml:space="preserve">Утверждаю:                                      </w:t>
      </w:r>
      <w:r w:rsidR="00977293" w:rsidRPr="00C35009">
        <w:rPr>
          <w:color w:val="002060"/>
          <w:sz w:val="22"/>
          <w:szCs w:val="22"/>
        </w:rPr>
        <w:t>Согласован:                                    Устав принят Собранием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20"/>
          <w:szCs w:val="20"/>
        </w:rPr>
      </w:pPr>
      <w:r w:rsidRPr="00C35009">
        <w:rPr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трудового коллектива МКОУ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i/>
          <w:color w:val="002060"/>
          <w:sz w:val="20"/>
          <w:szCs w:val="20"/>
        </w:rPr>
      </w:pPr>
      <w:r w:rsidRPr="00C35009">
        <w:rPr>
          <w:color w:val="002060"/>
          <w:sz w:val="20"/>
          <w:szCs w:val="20"/>
        </w:rPr>
        <w:t xml:space="preserve">         Глава МО                                          </w:t>
      </w:r>
      <w:r w:rsidR="00156EE5" w:rsidRPr="00C35009">
        <w:rPr>
          <w:color w:val="002060"/>
          <w:sz w:val="20"/>
          <w:szCs w:val="20"/>
        </w:rPr>
        <w:t xml:space="preserve">        </w:t>
      </w:r>
      <w:r w:rsidRPr="00C35009">
        <w:rPr>
          <w:color w:val="002060"/>
          <w:sz w:val="20"/>
          <w:szCs w:val="20"/>
        </w:rPr>
        <w:t xml:space="preserve"> </w:t>
      </w:r>
      <w:r w:rsidRPr="00C35009">
        <w:rPr>
          <w:i/>
          <w:color w:val="002060"/>
          <w:sz w:val="20"/>
          <w:szCs w:val="20"/>
        </w:rPr>
        <w:t xml:space="preserve">Начальник             </w:t>
      </w:r>
      <w:r w:rsidR="00AD2388">
        <w:rPr>
          <w:i/>
          <w:color w:val="002060"/>
          <w:sz w:val="20"/>
          <w:szCs w:val="20"/>
        </w:rPr>
        <w:t xml:space="preserve">     </w:t>
      </w:r>
      <w:r w:rsidR="00E76EBD">
        <w:rPr>
          <w:i/>
          <w:color w:val="002060"/>
          <w:sz w:val="20"/>
          <w:szCs w:val="20"/>
        </w:rPr>
        <w:t xml:space="preserve">                      </w:t>
      </w:r>
      <w:r w:rsidR="00AD2388">
        <w:rPr>
          <w:i/>
          <w:color w:val="002060"/>
          <w:sz w:val="20"/>
          <w:szCs w:val="20"/>
        </w:rPr>
        <w:t xml:space="preserve"> </w:t>
      </w:r>
      <w:r w:rsidRPr="00C35009">
        <w:rPr>
          <w:i/>
          <w:color w:val="002060"/>
          <w:sz w:val="20"/>
          <w:szCs w:val="20"/>
        </w:rPr>
        <w:t xml:space="preserve">« </w:t>
      </w:r>
      <w:proofErr w:type="spellStart"/>
      <w:r w:rsidR="00E76EBD">
        <w:rPr>
          <w:i/>
          <w:color w:val="002060"/>
          <w:sz w:val="20"/>
          <w:szCs w:val="20"/>
        </w:rPr>
        <w:t>Дубримах</w:t>
      </w:r>
      <w:r w:rsidR="00C41498">
        <w:rPr>
          <w:i/>
          <w:color w:val="002060"/>
          <w:sz w:val="20"/>
          <w:szCs w:val="20"/>
        </w:rPr>
        <w:t>и</w:t>
      </w:r>
      <w:r w:rsidR="00F27D60" w:rsidRPr="00C35009">
        <w:rPr>
          <w:i/>
          <w:color w:val="002060"/>
          <w:sz w:val="20"/>
          <w:szCs w:val="20"/>
        </w:rPr>
        <w:t>нская</w:t>
      </w:r>
      <w:proofErr w:type="spellEnd"/>
      <w:r w:rsidRPr="00C35009">
        <w:rPr>
          <w:i/>
          <w:color w:val="002060"/>
          <w:sz w:val="20"/>
          <w:szCs w:val="20"/>
        </w:rPr>
        <w:t xml:space="preserve"> СОШ</w:t>
      </w:r>
      <w:r w:rsidR="00E76EBD">
        <w:rPr>
          <w:i/>
          <w:color w:val="002060"/>
          <w:sz w:val="20"/>
          <w:szCs w:val="20"/>
        </w:rPr>
        <w:t>»</w:t>
      </w:r>
      <w:r w:rsidR="00AD2388">
        <w:rPr>
          <w:i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20"/>
          <w:szCs w:val="20"/>
        </w:rPr>
      </w:pPr>
      <w:r w:rsidRPr="00C35009">
        <w:rPr>
          <w:i/>
          <w:color w:val="002060"/>
          <w:sz w:val="18"/>
          <w:szCs w:val="18"/>
        </w:rPr>
        <w:t xml:space="preserve"> </w:t>
      </w:r>
      <w:r w:rsidRPr="00C35009">
        <w:rPr>
          <w:color w:val="002060"/>
          <w:sz w:val="18"/>
          <w:szCs w:val="18"/>
        </w:rPr>
        <w:t>«</w:t>
      </w:r>
      <w:proofErr w:type="spellStart"/>
      <w:r w:rsidRPr="00C35009">
        <w:rPr>
          <w:color w:val="002060"/>
          <w:sz w:val="18"/>
          <w:szCs w:val="18"/>
        </w:rPr>
        <w:t>Акушинский</w:t>
      </w:r>
      <w:proofErr w:type="spellEnd"/>
      <w:r w:rsidRPr="00C35009">
        <w:rPr>
          <w:color w:val="002060"/>
          <w:sz w:val="18"/>
          <w:szCs w:val="18"/>
        </w:rPr>
        <w:t xml:space="preserve"> район»                           </w:t>
      </w:r>
      <w:r w:rsidR="00B0746C">
        <w:rPr>
          <w:color w:val="002060"/>
          <w:sz w:val="18"/>
          <w:szCs w:val="18"/>
        </w:rPr>
        <w:t xml:space="preserve">         </w:t>
      </w:r>
      <w:r w:rsidRPr="00C35009">
        <w:rPr>
          <w:color w:val="002060"/>
          <w:sz w:val="18"/>
          <w:szCs w:val="18"/>
        </w:rPr>
        <w:t xml:space="preserve"> </w:t>
      </w:r>
      <w:r w:rsidR="0098432A">
        <w:rPr>
          <w:color w:val="002060"/>
          <w:sz w:val="18"/>
          <w:szCs w:val="18"/>
        </w:rPr>
        <w:t xml:space="preserve">  </w:t>
      </w:r>
      <w:r w:rsidRPr="00C35009">
        <w:rPr>
          <w:color w:val="002060"/>
          <w:sz w:val="18"/>
          <w:szCs w:val="18"/>
        </w:rPr>
        <w:t xml:space="preserve">  </w:t>
      </w:r>
      <w:r w:rsidR="0098432A">
        <w:rPr>
          <w:color w:val="002060"/>
          <w:sz w:val="20"/>
          <w:szCs w:val="20"/>
        </w:rPr>
        <w:t>Отдела</w:t>
      </w:r>
      <w:r w:rsidRPr="00C35009">
        <w:rPr>
          <w:color w:val="002060"/>
          <w:sz w:val="20"/>
          <w:szCs w:val="20"/>
        </w:rPr>
        <w:t xml:space="preserve"> образования</w:t>
      </w:r>
      <w:r w:rsidR="00A552D6" w:rsidRPr="00C35009">
        <w:rPr>
          <w:color w:val="002060"/>
          <w:sz w:val="20"/>
          <w:szCs w:val="20"/>
        </w:rPr>
        <w:t xml:space="preserve"> </w:t>
      </w:r>
      <w:r w:rsidRPr="00C35009">
        <w:rPr>
          <w:color w:val="002060"/>
          <w:sz w:val="20"/>
          <w:szCs w:val="20"/>
        </w:rPr>
        <w:t xml:space="preserve">                   </w:t>
      </w:r>
      <w:r w:rsidR="00156EE5" w:rsidRPr="00C35009">
        <w:rPr>
          <w:color w:val="002060"/>
          <w:sz w:val="20"/>
          <w:szCs w:val="20"/>
        </w:rPr>
        <w:t xml:space="preserve">    </w:t>
      </w:r>
      <w:r w:rsidR="0098432A">
        <w:rPr>
          <w:color w:val="002060"/>
          <w:sz w:val="20"/>
          <w:szCs w:val="20"/>
        </w:rPr>
        <w:t xml:space="preserve">   </w:t>
      </w:r>
      <w:r w:rsidR="00156EE5" w:rsidRPr="00C35009">
        <w:rPr>
          <w:color w:val="002060"/>
          <w:sz w:val="20"/>
          <w:szCs w:val="20"/>
        </w:rPr>
        <w:t xml:space="preserve"> </w:t>
      </w:r>
      <w:r w:rsidRPr="00C35009">
        <w:rPr>
          <w:color w:val="002060"/>
          <w:sz w:val="20"/>
          <w:szCs w:val="20"/>
        </w:rPr>
        <w:t xml:space="preserve"> Протокол № </w:t>
      </w:r>
      <w:r w:rsidR="00F63688">
        <w:rPr>
          <w:color w:val="002060"/>
          <w:sz w:val="20"/>
          <w:szCs w:val="20"/>
        </w:rPr>
        <w:t>_</w:t>
      </w:r>
      <w:r w:rsidR="0098432A">
        <w:rPr>
          <w:color w:val="002060"/>
          <w:sz w:val="20"/>
          <w:szCs w:val="20"/>
        </w:rPr>
        <w:t>1</w:t>
      </w:r>
      <w:r w:rsidR="00F63688">
        <w:rPr>
          <w:color w:val="002060"/>
          <w:sz w:val="20"/>
          <w:szCs w:val="20"/>
        </w:rPr>
        <w:t>_____</w:t>
      </w:r>
      <w:r w:rsidRPr="00C35009">
        <w:rPr>
          <w:color w:val="002060"/>
          <w:sz w:val="20"/>
          <w:szCs w:val="20"/>
        </w:rPr>
        <w:t xml:space="preserve">  </w:t>
      </w:r>
      <w:r w:rsidRPr="00C35009">
        <w:rPr>
          <w:color w:val="002060"/>
          <w:sz w:val="18"/>
          <w:szCs w:val="18"/>
        </w:rPr>
        <w:t xml:space="preserve"> </w:t>
      </w:r>
      <w:r w:rsidR="00A552D6" w:rsidRPr="00C35009">
        <w:rPr>
          <w:color w:val="002060"/>
          <w:sz w:val="18"/>
          <w:szCs w:val="18"/>
        </w:rPr>
        <w:t xml:space="preserve">                    </w:t>
      </w:r>
      <w:r w:rsidR="00156EE5" w:rsidRPr="00C35009">
        <w:rPr>
          <w:color w:val="002060"/>
          <w:sz w:val="18"/>
          <w:szCs w:val="18"/>
        </w:rPr>
        <w:t xml:space="preserve">  </w:t>
      </w:r>
      <w:r w:rsidR="00F63688">
        <w:rPr>
          <w:color w:val="002060"/>
          <w:sz w:val="18"/>
          <w:szCs w:val="18"/>
        </w:rPr>
        <w:t xml:space="preserve">  По</w:t>
      </w:r>
      <w:r w:rsidR="0098432A">
        <w:rPr>
          <w:color w:val="002060"/>
          <w:sz w:val="18"/>
          <w:szCs w:val="18"/>
        </w:rPr>
        <w:t>становление №__156</w:t>
      </w:r>
      <w:r w:rsidR="00F63688">
        <w:rPr>
          <w:color w:val="002060"/>
          <w:sz w:val="18"/>
          <w:szCs w:val="18"/>
        </w:rPr>
        <w:t>__</w:t>
      </w:r>
      <w:r w:rsidRPr="00C35009">
        <w:rPr>
          <w:color w:val="002060"/>
          <w:sz w:val="18"/>
          <w:szCs w:val="18"/>
        </w:rPr>
        <w:t xml:space="preserve">    </w:t>
      </w:r>
      <w:r w:rsidR="00F63688">
        <w:rPr>
          <w:color w:val="002060"/>
          <w:sz w:val="18"/>
          <w:szCs w:val="18"/>
        </w:rPr>
        <w:t xml:space="preserve">                             </w:t>
      </w:r>
      <w:r w:rsidRPr="00C35009">
        <w:rPr>
          <w:i/>
          <w:color w:val="002060"/>
          <w:sz w:val="20"/>
          <w:szCs w:val="20"/>
        </w:rPr>
        <w:t>МО</w:t>
      </w:r>
      <w:r w:rsidRPr="00C35009">
        <w:rPr>
          <w:color w:val="002060"/>
          <w:sz w:val="20"/>
          <w:szCs w:val="20"/>
        </w:rPr>
        <w:t xml:space="preserve"> «</w:t>
      </w:r>
      <w:proofErr w:type="spellStart"/>
      <w:r w:rsidRPr="00C35009">
        <w:rPr>
          <w:color w:val="002060"/>
          <w:sz w:val="20"/>
          <w:szCs w:val="20"/>
        </w:rPr>
        <w:t>Акушинский</w:t>
      </w:r>
      <w:proofErr w:type="spellEnd"/>
      <w:r w:rsidRPr="00C35009">
        <w:rPr>
          <w:color w:val="002060"/>
          <w:sz w:val="20"/>
          <w:szCs w:val="20"/>
        </w:rPr>
        <w:t xml:space="preserve"> район» </w:t>
      </w:r>
      <w:r w:rsidR="00156EE5" w:rsidRPr="00C35009">
        <w:rPr>
          <w:color w:val="002060"/>
          <w:sz w:val="20"/>
          <w:szCs w:val="20"/>
        </w:rPr>
        <w:t xml:space="preserve">                  </w:t>
      </w:r>
      <w:r w:rsidRPr="00C35009">
        <w:rPr>
          <w:color w:val="002060"/>
          <w:sz w:val="20"/>
          <w:szCs w:val="20"/>
        </w:rPr>
        <w:t xml:space="preserve"> от  «</w:t>
      </w:r>
      <w:r w:rsidR="00172B7E">
        <w:rPr>
          <w:color w:val="002060"/>
          <w:sz w:val="20"/>
          <w:szCs w:val="20"/>
        </w:rPr>
        <w:t>25</w:t>
      </w:r>
      <w:r w:rsidRPr="00C35009">
        <w:rPr>
          <w:color w:val="002060"/>
          <w:sz w:val="20"/>
          <w:szCs w:val="20"/>
        </w:rPr>
        <w:t xml:space="preserve">»  </w:t>
      </w:r>
      <w:r w:rsidR="00172B7E">
        <w:rPr>
          <w:color w:val="002060"/>
          <w:sz w:val="20"/>
          <w:szCs w:val="20"/>
        </w:rPr>
        <w:t>янва</w:t>
      </w:r>
      <w:r w:rsidR="001D5B95" w:rsidRPr="00C35009">
        <w:rPr>
          <w:color w:val="002060"/>
          <w:sz w:val="20"/>
          <w:szCs w:val="20"/>
        </w:rPr>
        <w:t xml:space="preserve">ря </w:t>
      </w:r>
      <w:r w:rsidRPr="00C35009">
        <w:rPr>
          <w:color w:val="002060"/>
          <w:sz w:val="20"/>
          <w:szCs w:val="20"/>
        </w:rPr>
        <w:t>201</w:t>
      </w:r>
      <w:r w:rsidR="00172B7E">
        <w:rPr>
          <w:color w:val="002060"/>
          <w:sz w:val="20"/>
          <w:szCs w:val="20"/>
        </w:rPr>
        <w:t>8</w:t>
      </w:r>
      <w:r w:rsidR="003269D5">
        <w:rPr>
          <w:color w:val="002060"/>
          <w:sz w:val="20"/>
          <w:szCs w:val="20"/>
        </w:rPr>
        <w:t xml:space="preserve">  г.</w:t>
      </w:r>
      <w:r w:rsidR="0098432A">
        <w:rPr>
          <w:color w:val="002060"/>
          <w:sz w:val="20"/>
          <w:szCs w:val="20"/>
        </w:rPr>
        <w:t xml:space="preserve">   </w:t>
      </w:r>
      <w:r w:rsidR="003269D5">
        <w:rPr>
          <w:color w:val="002060"/>
          <w:sz w:val="20"/>
          <w:szCs w:val="20"/>
        </w:rPr>
        <w:t xml:space="preserve"> </w:t>
      </w:r>
      <w:r w:rsidR="00B0746C">
        <w:rPr>
          <w:color w:val="002060"/>
          <w:sz w:val="20"/>
          <w:szCs w:val="20"/>
        </w:rPr>
        <w:t>«</w:t>
      </w:r>
      <w:r w:rsidR="0098432A">
        <w:rPr>
          <w:color w:val="002060"/>
          <w:sz w:val="20"/>
          <w:szCs w:val="20"/>
        </w:rPr>
        <w:t>19</w:t>
      </w:r>
      <w:r w:rsidRPr="00C35009">
        <w:rPr>
          <w:color w:val="002060"/>
          <w:sz w:val="20"/>
          <w:szCs w:val="20"/>
        </w:rPr>
        <w:t>»</w:t>
      </w:r>
      <w:r w:rsidR="0098432A">
        <w:rPr>
          <w:color w:val="002060"/>
          <w:sz w:val="20"/>
          <w:szCs w:val="20"/>
        </w:rPr>
        <w:t xml:space="preserve"> декаб</w:t>
      </w:r>
      <w:r w:rsidR="00A30E99">
        <w:rPr>
          <w:color w:val="002060"/>
          <w:sz w:val="20"/>
          <w:szCs w:val="20"/>
        </w:rPr>
        <w:t>ря  2</w:t>
      </w:r>
      <w:r w:rsidRPr="00C35009">
        <w:rPr>
          <w:color w:val="002060"/>
          <w:sz w:val="20"/>
          <w:szCs w:val="20"/>
        </w:rPr>
        <w:t>0</w:t>
      </w:r>
      <w:r w:rsidR="00A552D6" w:rsidRPr="00C35009">
        <w:rPr>
          <w:color w:val="002060"/>
          <w:sz w:val="20"/>
          <w:szCs w:val="20"/>
        </w:rPr>
        <w:t>1</w:t>
      </w:r>
      <w:r w:rsidR="0098432A">
        <w:rPr>
          <w:color w:val="002060"/>
          <w:sz w:val="20"/>
          <w:szCs w:val="20"/>
        </w:rPr>
        <w:t>7</w:t>
      </w:r>
      <w:r w:rsidRPr="00C35009">
        <w:rPr>
          <w:color w:val="002060"/>
          <w:sz w:val="20"/>
          <w:szCs w:val="20"/>
        </w:rPr>
        <w:t xml:space="preserve">  г.                                   от «</w:t>
      </w:r>
      <w:r w:rsidR="00172B7E">
        <w:rPr>
          <w:color w:val="002060"/>
          <w:sz w:val="20"/>
          <w:szCs w:val="20"/>
        </w:rPr>
        <w:softHyphen/>
      </w:r>
      <w:r w:rsidR="00172B7E">
        <w:rPr>
          <w:color w:val="002060"/>
          <w:sz w:val="20"/>
          <w:szCs w:val="20"/>
        </w:rPr>
        <w:softHyphen/>
        <w:t>26</w:t>
      </w:r>
      <w:r w:rsidRPr="00C35009">
        <w:rPr>
          <w:color w:val="002060"/>
          <w:sz w:val="20"/>
          <w:szCs w:val="20"/>
        </w:rPr>
        <w:t>»</w:t>
      </w:r>
      <w:r w:rsidR="00172B7E">
        <w:rPr>
          <w:color w:val="002060"/>
          <w:sz w:val="20"/>
          <w:szCs w:val="20"/>
        </w:rPr>
        <w:t>янва</w:t>
      </w:r>
      <w:r w:rsidR="001D5B95" w:rsidRPr="00C35009">
        <w:rPr>
          <w:color w:val="002060"/>
          <w:sz w:val="20"/>
          <w:szCs w:val="20"/>
        </w:rPr>
        <w:t xml:space="preserve">ря </w:t>
      </w:r>
      <w:r w:rsidRPr="00C35009">
        <w:rPr>
          <w:color w:val="002060"/>
          <w:sz w:val="20"/>
          <w:szCs w:val="20"/>
        </w:rPr>
        <w:t xml:space="preserve"> 20</w:t>
      </w:r>
      <w:r w:rsidR="00172B7E">
        <w:rPr>
          <w:color w:val="002060"/>
          <w:sz w:val="20"/>
          <w:szCs w:val="20"/>
        </w:rPr>
        <w:t>18</w:t>
      </w:r>
      <w:r w:rsidRPr="00C35009">
        <w:rPr>
          <w:color w:val="002060"/>
          <w:sz w:val="20"/>
          <w:szCs w:val="20"/>
        </w:rPr>
        <w:t xml:space="preserve">  г.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20"/>
          <w:szCs w:val="20"/>
        </w:rPr>
      </w:pPr>
      <w:r w:rsidRPr="00C35009">
        <w:rPr>
          <w:color w:val="002060"/>
          <w:sz w:val="20"/>
          <w:szCs w:val="20"/>
        </w:rPr>
        <w:t xml:space="preserve">  </w:t>
      </w:r>
    </w:p>
    <w:p w:rsidR="00977293" w:rsidRPr="00C35009" w:rsidRDefault="00977293" w:rsidP="00F27D60">
      <w:pPr>
        <w:tabs>
          <w:tab w:val="left" w:pos="-120"/>
          <w:tab w:val="left" w:pos="0"/>
        </w:tabs>
        <w:rPr>
          <w:color w:val="002060"/>
          <w:sz w:val="20"/>
          <w:szCs w:val="20"/>
        </w:rPr>
      </w:pPr>
      <w:r w:rsidRPr="00C35009">
        <w:rPr>
          <w:color w:val="002060"/>
          <w:sz w:val="20"/>
          <w:szCs w:val="20"/>
        </w:rPr>
        <w:t xml:space="preserve">_________ А.А. </w:t>
      </w:r>
      <w:proofErr w:type="spellStart"/>
      <w:r w:rsidRPr="00C35009">
        <w:rPr>
          <w:color w:val="002060"/>
          <w:sz w:val="20"/>
          <w:szCs w:val="20"/>
        </w:rPr>
        <w:t>Магарамов</w:t>
      </w:r>
      <w:proofErr w:type="spellEnd"/>
      <w:r w:rsidRPr="00C35009">
        <w:rPr>
          <w:color w:val="002060"/>
          <w:sz w:val="20"/>
          <w:szCs w:val="20"/>
        </w:rPr>
        <w:t xml:space="preserve">   </w:t>
      </w:r>
      <w:r w:rsidR="00F63688">
        <w:rPr>
          <w:color w:val="002060"/>
          <w:sz w:val="20"/>
          <w:szCs w:val="20"/>
        </w:rPr>
        <w:t xml:space="preserve">         _________ Б.М.Магомедова                      </w:t>
      </w:r>
      <w:r w:rsidR="00F27D60" w:rsidRPr="00C35009">
        <w:rPr>
          <w:color w:val="002060"/>
          <w:sz w:val="20"/>
          <w:szCs w:val="20"/>
        </w:rPr>
        <w:t xml:space="preserve">  </w:t>
      </w:r>
      <w:r w:rsidRPr="00C35009">
        <w:rPr>
          <w:color w:val="002060"/>
          <w:sz w:val="20"/>
          <w:szCs w:val="20"/>
        </w:rPr>
        <w:t xml:space="preserve">_________ </w:t>
      </w:r>
      <w:r w:rsidR="00F27D60" w:rsidRPr="00C35009">
        <w:rPr>
          <w:color w:val="002060"/>
          <w:sz w:val="20"/>
          <w:szCs w:val="20"/>
        </w:rPr>
        <w:t xml:space="preserve"> </w:t>
      </w:r>
      <w:r w:rsidR="00F63688">
        <w:rPr>
          <w:color w:val="002060"/>
          <w:sz w:val="20"/>
          <w:szCs w:val="20"/>
        </w:rPr>
        <w:t>М.О.Ибрагимов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18"/>
          <w:szCs w:val="18"/>
        </w:rPr>
      </w:pP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18"/>
          <w:szCs w:val="18"/>
        </w:rPr>
      </w:pP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  <w:r w:rsidRPr="00C35009">
        <w:rPr>
          <w:color w:val="002060"/>
          <w:sz w:val="18"/>
          <w:szCs w:val="18"/>
        </w:rPr>
        <w:t>Зарегистрировано</w:t>
      </w: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  <w:r w:rsidRPr="00C35009">
        <w:rPr>
          <w:color w:val="002060"/>
          <w:sz w:val="18"/>
          <w:szCs w:val="18"/>
        </w:rPr>
        <w:t>МЕЖРАЙОННОЙ ИНСПЕКЦИЕЙ</w:t>
      </w: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  <w:r w:rsidRPr="00C35009">
        <w:rPr>
          <w:color w:val="002060"/>
          <w:sz w:val="18"/>
          <w:szCs w:val="18"/>
        </w:rPr>
        <w:t>ФНС   РОССИИ №9  ПО РЕСПУБЛИКЕ ДАГЕСТАН</w:t>
      </w: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  <w:r w:rsidRPr="00C35009">
        <w:rPr>
          <w:color w:val="002060"/>
          <w:sz w:val="18"/>
          <w:szCs w:val="18"/>
        </w:rPr>
        <w:t>НАЧАЛЬНИК МИ ФНС №9</w:t>
      </w: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  <w:r w:rsidRPr="00C35009">
        <w:rPr>
          <w:color w:val="002060"/>
          <w:sz w:val="18"/>
          <w:szCs w:val="18"/>
        </w:rPr>
        <w:t>«____»_________________20____ Г.</w:t>
      </w: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</w:p>
    <w:p w:rsidR="00977293" w:rsidRPr="00C35009" w:rsidRDefault="00977293" w:rsidP="00977293">
      <w:pPr>
        <w:tabs>
          <w:tab w:val="left" w:pos="-120"/>
          <w:tab w:val="left" w:pos="0"/>
        </w:tabs>
        <w:jc w:val="center"/>
        <w:rPr>
          <w:color w:val="002060"/>
          <w:sz w:val="18"/>
          <w:szCs w:val="18"/>
        </w:rPr>
      </w:pPr>
      <w:r w:rsidRPr="00C35009">
        <w:rPr>
          <w:color w:val="002060"/>
          <w:sz w:val="18"/>
          <w:szCs w:val="18"/>
        </w:rPr>
        <w:t>______________________Д. А. Алиев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18"/>
          <w:szCs w:val="18"/>
        </w:rPr>
      </w:pP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2060"/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Default="00977293" w:rsidP="00977293">
      <w:pPr>
        <w:tabs>
          <w:tab w:val="left" w:pos="-120"/>
          <w:tab w:val="left" w:pos="0"/>
        </w:tabs>
        <w:rPr>
          <w:sz w:val="18"/>
          <w:szCs w:val="18"/>
        </w:rPr>
      </w:pP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70C0"/>
          <w:sz w:val="96"/>
          <w:szCs w:val="96"/>
        </w:rPr>
      </w:pPr>
      <w:r w:rsidRPr="00C35009">
        <w:rPr>
          <w:color w:val="0070C0"/>
          <w:sz w:val="18"/>
          <w:szCs w:val="18"/>
        </w:rPr>
        <w:t xml:space="preserve">                                                                      </w:t>
      </w:r>
      <w:r w:rsidRPr="00C35009">
        <w:rPr>
          <w:color w:val="0070C0"/>
          <w:sz w:val="96"/>
          <w:szCs w:val="96"/>
        </w:rPr>
        <w:t>УСТАВ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70C0"/>
          <w:sz w:val="48"/>
          <w:szCs w:val="48"/>
        </w:rPr>
      </w:pPr>
      <w:r w:rsidRPr="00C35009">
        <w:rPr>
          <w:color w:val="0070C0"/>
          <w:sz w:val="96"/>
          <w:szCs w:val="96"/>
        </w:rPr>
        <w:t xml:space="preserve">   </w:t>
      </w:r>
      <w:r w:rsidRPr="00C35009">
        <w:rPr>
          <w:color w:val="0070C0"/>
          <w:sz w:val="48"/>
          <w:szCs w:val="48"/>
        </w:rPr>
        <w:t>МУНИЦИПАЛЬНОГО КАЗЕННОГО</w:t>
      </w:r>
    </w:p>
    <w:p w:rsidR="00977293" w:rsidRPr="00C35009" w:rsidRDefault="00977293" w:rsidP="00977293">
      <w:pPr>
        <w:tabs>
          <w:tab w:val="left" w:pos="-120"/>
          <w:tab w:val="left" w:pos="0"/>
        </w:tabs>
        <w:rPr>
          <w:color w:val="0070C0"/>
          <w:sz w:val="40"/>
          <w:szCs w:val="40"/>
        </w:rPr>
      </w:pPr>
      <w:r w:rsidRPr="00C35009">
        <w:rPr>
          <w:color w:val="0070C0"/>
          <w:sz w:val="48"/>
          <w:szCs w:val="48"/>
        </w:rPr>
        <w:t xml:space="preserve">      </w:t>
      </w:r>
      <w:r w:rsidRPr="00C35009">
        <w:rPr>
          <w:color w:val="0070C0"/>
          <w:sz w:val="40"/>
          <w:szCs w:val="40"/>
        </w:rPr>
        <w:t>ОБЩЕОБРАЗОВАТЕЛЬНОГО УЧРЕЖДЕНИЯ</w:t>
      </w:r>
    </w:p>
    <w:p w:rsidR="00977293" w:rsidRPr="00C35009" w:rsidRDefault="00977293" w:rsidP="00977293">
      <w:pPr>
        <w:tabs>
          <w:tab w:val="left" w:pos="492"/>
        </w:tabs>
        <w:ind w:left="884"/>
        <w:rPr>
          <w:color w:val="0070C0"/>
          <w:sz w:val="56"/>
          <w:szCs w:val="56"/>
        </w:rPr>
      </w:pPr>
      <w:r w:rsidRPr="00C35009">
        <w:rPr>
          <w:color w:val="0070C0"/>
          <w:sz w:val="56"/>
          <w:szCs w:val="56"/>
        </w:rPr>
        <w:t xml:space="preserve"> « </w:t>
      </w:r>
      <w:proofErr w:type="spellStart"/>
      <w:r w:rsidR="001954CF">
        <w:rPr>
          <w:color w:val="0070C0"/>
          <w:sz w:val="56"/>
          <w:szCs w:val="56"/>
        </w:rPr>
        <w:t>Дубримах</w:t>
      </w:r>
      <w:r w:rsidR="00C41498">
        <w:rPr>
          <w:color w:val="0070C0"/>
          <w:sz w:val="56"/>
          <w:szCs w:val="56"/>
        </w:rPr>
        <w:t>и</w:t>
      </w:r>
      <w:r w:rsidR="00F27D60" w:rsidRPr="00C35009">
        <w:rPr>
          <w:color w:val="0070C0"/>
          <w:sz w:val="56"/>
          <w:szCs w:val="56"/>
        </w:rPr>
        <w:t>нская</w:t>
      </w:r>
      <w:proofErr w:type="spellEnd"/>
      <w:r w:rsidR="001954CF">
        <w:rPr>
          <w:color w:val="0070C0"/>
          <w:sz w:val="56"/>
          <w:szCs w:val="56"/>
        </w:rPr>
        <w:t xml:space="preserve"> средняя             </w:t>
      </w:r>
      <w:r w:rsidRPr="00C35009">
        <w:rPr>
          <w:color w:val="0070C0"/>
          <w:sz w:val="56"/>
          <w:szCs w:val="56"/>
        </w:rPr>
        <w:t>общеобразовательная школа</w:t>
      </w:r>
      <w:r w:rsidR="001954CF">
        <w:rPr>
          <w:color w:val="0070C0"/>
          <w:sz w:val="56"/>
          <w:szCs w:val="56"/>
        </w:rPr>
        <w:t xml:space="preserve"> </w:t>
      </w:r>
      <w:r w:rsidRPr="00C35009">
        <w:rPr>
          <w:color w:val="0070C0"/>
          <w:sz w:val="56"/>
          <w:szCs w:val="56"/>
        </w:rPr>
        <w:t>»</w:t>
      </w:r>
    </w:p>
    <w:p w:rsidR="00977293" w:rsidRPr="00C35009" w:rsidRDefault="00977293" w:rsidP="00977293">
      <w:pPr>
        <w:tabs>
          <w:tab w:val="left" w:pos="492"/>
        </w:tabs>
        <w:ind w:left="732" w:firstLine="348"/>
        <w:rPr>
          <w:color w:val="0070C0"/>
          <w:sz w:val="48"/>
          <w:szCs w:val="48"/>
        </w:rPr>
      </w:pPr>
      <w:r w:rsidRPr="00C35009">
        <w:rPr>
          <w:color w:val="0070C0"/>
          <w:sz w:val="48"/>
          <w:szCs w:val="48"/>
        </w:rPr>
        <w:t xml:space="preserve">      МО «Акушинский район»</w:t>
      </w:r>
    </w:p>
    <w:p w:rsidR="00977293" w:rsidRPr="00C35009" w:rsidRDefault="00977293" w:rsidP="00977293">
      <w:pPr>
        <w:tabs>
          <w:tab w:val="left" w:pos="492"/>
        </w:tabs>
        <w:ind w:left="732" w:firstLine="348"/>
        <w:rPr>
          <w:color w:val="0070C0"/>
          <w:sz w:val="48"/>
          <w:szCs w:val="48"/>
        </w:rPr>
      </w:pPr>
      <w:r w:rsidRPr="00C35009">
        <w:rPr>
          <w:color w:val="0070C0"/>
          <w:sz w:val="48"/>
          <w:szCs w:val="48"/>
        </w:rPr>
        <w:t xml:space="preserve">          Республики Дагестан</w:t>
      </w:r>
    </w:p>
    <w:p w:rsidR="00977293" w:rsidRPr="00C35009" w:rsidRDefault="00977293" w:rsidP="00977293">
      <w:pPr>
        <w:tabs>
          <w:tab w:val="left" w:pos="492"/>
        </w:tabs>
        <w:ind w:left="732" w:firstLine="348"/>
        <w:rPr>
          <w:color w:val="0070C0"/>
          <w:sz w:val="48"/>
          <w:szCs w:val="48"/>
        </w:rPr>
      </w:pPr>
      <w:r w:rsidRPr="00C35009">
        <w:rPr>
          <w:color w:val="0070C0"/>
          <w:sz w:val="48"/>
          <w:szCs w:val="48"/>
        </w:rPr>
        <w:t xml:space="preserve">       </w:t>
      </w:r>
    </w:p>
    <w:p w:rsidR="00977293" w:rsidRDefault="00977293" w:rsidP="00977293">
      <w:pPr>
        <w:tabs>
          <w:tab w:val="left" w:pos="492"/>
        </w:tabs>
        <w:ind w:left="732" w:firstLine="348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</w:p>
    <w:p w:rsidR="00977293" w:rsidRDefault="00977293" w:rsidP="00977293">
      <w:pPr>
        <w:tabs>
          <w:tab w:val="left" w:pos="492"/>
        </w:tabs>
        <w:ind w:left="732" w:firstLine="348"/>
        <w:rPr>
          <w:sz w:val="48"/>
          <w:szCs w:val="48"/>
        </w:rPr>
      </w:pPr>
    </w:p>
    <w:p w:rsidR="00977293" w:rsidRPr="00C35009" w:rsidRDefault="00977293" w:rsidP="00977293">
      <w:pPr>
        <w:tabs>
          <w:tab w:val="left" w:pos="492"/>
        </w:tabs>
        <w:ind w:left="732" w:firstLine="348"/>
        <w:rPr>
          <w:b/>
          <w:i/>
          <w:color w:val="7030A0"/>
          <w:sz w:val="48"/>
          <w:szCs w:val="48"/>
        </w:rPr>
      </w:pPr>
      <w:r w:rsidRPr="00C35009">
        <w:rPr>
          <w:color w:val="7030A0"/>
          <w:sz w:val="48"/>
          <w:szCs w:val="48"/>
        </w:rPr>
        <w:t xml:space="preserve"> </w:t>
      </w:r>
      <w:r w:rsidR="000346FC">
        <w:rPr>
          <w:color w:val="7030A0"/>
          <w:sz w:val="48"/>
          <w:szCs w:val="48"/>
        </w:rPr>
        <w:t xml:space="preserve">        </w:t>
      </w:r>
      <w:r w:rsidRPr="00C35009">
        <w:rPr>
          <w:color w:val="7030A0"/>
          <w:sz w:val="48"/>
          <w:szCs w:val="48"/>
        </w:rPr>
        <w:t xml:space="preserve"> </w:t>
      </w:r>
      <w:r w:rsidRPr="00C35009">
        <w:rPr>
          <w:b/>
          <w:i/>
          <w:color w:val="7030A0"/>
          <w:sz w:val="48"/>
          <w:szCs w:val="48"/>
        </w:rPr>
        <w:t xml:space="preserve">с.  </w:t>
      </w:r>
      <w:r w:rsidR="00F27D60" w:rsidRPr="00C35009">
        <w:rPr>
          <w:b/>
          <w:i/>
          <w:color w:val="7030A0"/>
          <w:sz w:val="48"/>
          <w:szCs w:val="48"/>
        </w:rPr>
        <w:t xml:space="preserve"> </w:t>
      </w:r>
      <w:proofErr w:type="spellStart"/>
      <w:r w:rsidR="000346FC">
        <w:rPr>
          <w:b/>
          <w:i/>
          <w:color w:val="7030A0"/>
          <w:sz w:val="48"/>
          <w:szCs w:val="48"/>
        </w:rPr>
        <w:t>Дубримах</w:t>
      </w:r>
      <w:r w:rsidR="00C41498">
        <w:rPr>
          <w:b/>
          <w:i/>
          <w:color w:val="7030A0"/>
          <w:sz w:val="48"/>
          <w:szCs w:val="48"/>
        </w:rPr>
        <w:t>и</w:t>
      </w:r>
      <w:proofErr w:type="spellEnd"/>
      <w:r w:rsidR="001D5B95" w:rsidRPr="00C35009">
        <w:rPr>
          <w:b/>
          <w:i/>
          <w:color w:val="7030A0"/>
          <w:sz w:val="48"/>
          <w:szCs w:val="48"/>
        </w:rPr>
        <w:t xml:space="preserve"> </w:t>
      </w:r>
      <w:r w:rsidRPr="00C35009">
        <w:rPr>
          <w:b/>
          <w:i/>
          <w:color w:val="7030A0"/>
          <w:sz w:val="48"/>
          <w:szCs w:val="48"/>
        </w:rPr>
        <w:t xml:space="preserve"> 201</w:t>
      </w:r>
      <w:r w:rsidR="00172B7E">
        <w:rPr>
          <w:b/>
          <w:i/>
          <w:color w:val="7030A0"/>
          <w:sz w:val="48"/>
          <w:szCs w:val="48"/>
        </w:rPr>
        <w:t>8</w:t>
      </w:r>
      <w:r w:rsidRPr="00C35009">
        <w:rPr>
          <w:b/>
          <w:i/>
          <w:color w:val="7030A0"/>
          <w:sz w:val="48"/>
          <w:szCs w:val="48"/>
        </w:rPr>
        <w:t xml:space="preserve"> г.</w:t>
      </w:r>
    </w:p>
    <w:p w:rsidR="00883123" w:rsidRDefault="00883123" w:rsidP="00883123">
      <w:pPr>
        <w:tabs>
          <w:tab w:val="left" w:pos="1134"/>
        </w:tabs>
      </w:pPr>
    </w:p>
    <w:p w:rsidR="001954CF" w:rsidRDefault="001954CF" w:rsidP="00883123">
      <w:pPr>
        <w:tabs>
          <w:tab w:val="left" w:pos="1134"/>
        </w:tabs>
      </w:pPr>
    </w:p>
    <w:p w:rsidR="001954CF" w:rsidRDefault="001954CF" w:rsidP="00883123">
      <w:pPr>
        <w:tabs>
          <w:tab w:val="left" w:pos="1134"/>
        </w:tabs>
      </w:pPr>
    </w:p>
    <w:p w:rsidR="00C66806" w:rsidRDefault="00C66806" w:rsidP="00883123">
      <w:pPr>
        <w:tabs>
          <w:tab w:val="left" w:pos="1134"/>
        </w:tabs>
      </w:pPr>
    </w:p>
    <w:p w:rsidR="00E76EBD" w:rsidRDefault="00E76EBD" w:rsidP="00883123">
      <w:pPr>
        <w:tabs>
          <w:tab w:val="left" w:pos="1134"/>
        </w:tabs>
      </w:pPr>
    </w:p>
    <w:p w:rsidR="002531BC" w:rsidRDefault="00883123" w:rsidP="00883123">
      <w:pPr>
        <w:tabs>
          <w:tab w:val="left" w:pos="1134"/>
        </w:tabs>
        <w:rPr>
          <w:b/>
        </w:rPr>
      </w:pPr>
      <w:r>
        <w:lastRenderedPageBreak/>
        <w:t xml:space="preserve">                                                       </w:t>
      </w:r>
      <w:r w:rsidR="002531BC" w:rsidRPr="005C540D">
        <w:rPr>
          <w:b/>
        </w:rPr>
        <w:t>1.</w:t>
      </w:r>
      <w:r w:rsidR="002531BC">
        <w:rPr>
          <w:b/>
        </w:rPr>
        <w:t xml:space="preserve"> </w:t>
      </w:r>
      <w:r w:rsidR="002531BC" w:rsidRPr="005C540D">
        <w:rPr>
          <w:b/>
        </w:rPr>
        <w:t>Общие положения</w:t>
      </w:r>
    </w:p>
    <w:p w:rsidR="000C19AE" w:rsidRPr="005C540D" w:rsidRDefault="000C19AE" w:rsidP="008E613A">
      <w:pPr>
        <w:tabs>
          <w:tab w:val="left" w:pos="1134"/>
        </w:tabs>
        <w:jc w:val="center"/>
        <w:rPr>
          <w:b/>
        </w:rPr>
      </w:pPr>
    </w:p>
    <w:p w:rsidR="00F0142E" w:rsidRPr="000346FC" w:rsidRDefault="00F0142E" w:rsidP="004A59B3">
      <w:pPr>
        <w:pStyle w:val="ad"/>
        <w:tabs>
          <w:tab w:val="left" w:pos="1134"/>
        </w:tabs>
        <w:autoSpaceDE/>
        <w:autoSpaceDN/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1.1. Муниципальное </w:t>
      </w:r>
      <w:r w:rsidR="00E55AF1" w:rsidRPr="000346FC">
        <w:rPr>
          <w:sz w:val="20"/>
          <w:szCs w:val="20"/>
        </w:rPr>
        <w:t>казенное</w:t>
      </w:r>
      <w:r w:rsidRPr="000346FC">
        <w:rPr>
          <w:sz w:val="20"/>
          <w:szCs w:val="20"/>
        </w:rPr>
        <w:t xml:space="preserve"> </w:t>
      </w:r>
      <w:r w:rsidR="00E55AF1" w:rsidRPr="000346FC">
        <w:rPr>
          <w:sz w:val="20"/>
          <w:szCs w:val="20"/>
        </w:rPr>
        <w:t>обще</w:t>
      </w:r>
      <w:r w:rsidRPr="000346FC">
        <w:rPr>
          <w:sz w:val="20"/>
          <w:szCs w:val="20"/>
        </w:rPr>
        <w:t xml:space="preserve">образовательное учреждение </w:t>
      </w:r>
      <w:r w:rsidR="001954CF" w:rsidRPr="000346FC">
        <w:rPr>
          <w:sz w:val="20"/>
          <w:szCs w:val="20"/>
        </w:rPr>
        <w:t>«</w:t>
      </w:r>
      <w:proofErr w:type="spellStart"/>
      <w:r w:rsidR="001954CF" w:rsidRPr="000346FC">
        <w:rPr>
          <w:sz w:val="20"/>
          <w:szCs w:val="20"/>
        </w:rPr>
        <w:t>Дубримах</w:t>
      </w:r>
      <w:r w:rsidR="00F659A0" w:rsidRPr="000346FC">
        <w:rPr>
          <w:sz w:val="20"/>
          <w:szCs w:val="20"/>
        </w:rPr>
        <w:t>инская</w:t>
      </w:r>
      <w:proofErr w:type="spellEnd"/>
      <w:r w:rsidR="00F659A0" w:rsidRPr="000346FC">
        <w:rPr>
          <w:sz w:val="20"/>
          <w:szCs w:val="20"/>
        </w:rPr>
        <w:t xml:space="preserve"> средняя </w:t>
      </w:r>
      <w:r w:rsidR="001954CF" w:rsidRPr="000346FC">
        <w:rPr>
          <w:sz w:val="20"/>
          <w:szCs w:val="20"/>
        </w:rPr>
        <w:t>общео</w:t>
      </w:r>
      <w:r w:rsidR="001954CF" w:rsidRPr="000346FC">
        <w:rPr>
          <w:sz w:val="20"/>
          <w:szCs w:val="20"/>
        </w:rPr>
        <w:t>б</w:t>
      </w:r>
      <w:r w:rsidR="001954CF" w:rsidRPr="000346FC">
        <w:rPr>
          <w:sz w:val="20"/>
          <w:szCs w:val="20"/>
        </w:rPr>
        <w:t>разовательная школа</w:t>
      </w:r>
      <w:r w:rsidR="00F659A0" w:rsidRPr="000346FC">
        <w:rPr>
          <w:sz w:val="20"/>
          <w:szCs w:val="20"/>
        </w:rPr>
        <w:t>»</w:t>
      </w:r>
      <w:r w:rsidRPr="000346FC">
        <w:rPr>
          <w:sz w:val="20"/>
          <w:szCs w:val="20"/>
        </w:rPr>
        <w:t xml:space="preserve"> (далее – Школа) является </w:t>
      </w:r>
      <w:r w:rsidR="00E55AF1" w:rsidRPr="000346FC">
        <w:rPr>
          <w:sz w:val="20"/>
          <w:szCs w:val="20"/>
        </w:rPr>
        <w:t>казен</w:t>
      </w:r>
      <w:r w:rsidRPr="000346FC">
        <w:rPr>
          <w:sz w:val="20"/>
          <w:szCs w:val="20"/>
        </w:rPr>
        <w:t xml:space="preserve">ным </w:t>
      </w:r>
      <w:r w:rsidR="00E55AF1" w:rsidRPr="000346FC">
        <w:rPr>
          <w:sz w:val="20"/>
          <w:szCs w:val="20"/>
        </w:rPr>
        <w:t>обще</w:t>
      </w:r>
      <w:r w:rsidRPr="000346FC">
        <w:rPr>
          <w:sz w:val="20"/>
          <w:szCs w:val="20"/>
        </w:rPr>
        <w:t>образовательным учреждением муниц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 xml:space="preserve">пального </w:t>
      </w:r>
      <w:r w:rsidR="00DA0203" w:rsidRPr="000346FC">
        <w:rPr>
          <w:sz w:val="20"/>
          <w:szCs w:val="20"/>
        </w:rPr>
        <w:t>образования</w:t>
      </w:r>
      <w:r w:rsidRPr="000346FC">
        <w:rPr>
          <w:sz w:val="20"/>
          <w:szCs w:val="20"/>
        </w:rPr>
        <w:t xml:space="preserve"> </w:t>
      </w:r>
      <w:r w:rsidR="00E55AF1" w:rsidRPr="000346FC">
        <w:rPr>
          <w:sz w:val="20"/>
          <w:szCs w:val="20"/>
        </w:rPr>
        <w:t>«</w:t>
      </w:r>
      <w:r w:rsidR="002E6B26" w:rsidRPr="000346FC">
        <w:rPr>
          <w:sz w:val="20"/>
          <w:szCs w:val="20"/>
        </w:rPr>
        <w:t>Акушинский</w:t>
      </w:r>
      <w:r w:rsidR="00E55AF1" w:rsidRPr="000346FC">
        <w:rPr>
          <w:sz w:val="20"/>
          <w:szCs w:val="20"/>
        </w:rPr>
        <w:t xml:space="preserve"> район» Республики Дагестан</w:t>
      </w:r>
      <w:r w:rsidRPr="000346FC">
        <w:rPr>
          <w:sz w:val="20"/>
          <w:szCs w:val="20"/>
        </w:rPr>
        <w:t>, реализующим общеобразовательные программы начального общего</w:t>
      </w:r>
      <w:r w:rsidR="00357155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основного общего </w:t>
      </w:r>
      <w:r w:rsidR="00357155" w:rsidRPr="000346FC">
        <w:rPr>
          <w:sz w:val="20"/>
          <w:szCs w:val="20"/>
        </w:rPr>
        <w:t xml:space="preserve">и среднего общего </w:t>
      </w:r>
      <w:r w:rsidRPr="000346FC">
        <w:rPr>
          <w:sz w:val="20"/>
          <w:szCs w:val="20"/>
        </w:rPr>
        <w:t>образования.</w:t>
      </w:r>
    </w:p>
    <w:p w:rsidR="00F0142E" w:rsidRPr="000346FC" w:rsidRDefault="00F0142E" w:rsidP="004A59B3">
      <w:pPr>
        <w:pStyle w:val="ad"/>
        <w:tabs>
          <w:tab w:val="left" w:pos="1134"/>
        </w:tabs>
        <w:autoSpaceDE/>
        <w:autoSpaceDN/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1.2. Школа зарегистрирована администрацией </w:t>
      </w:r>
      <w:r w:rsidR="002E6B26" w:rsidRPr="000346FC">
        <w:rPr>
          <w:sz w:val="20"/>
          <w:szCs w:val="20"/>
        </w:rPr>
        <w:t xml:space="preserve">Акушинского </w:t>
      </w:r>
      <w:r w:rsidR="00E55AF1" w:rsidRPr="000346FC">
        <w:rPr>
          <w:sz w:val="20"/>
          <w:szCs w:val="20"/>
        </w:rPr>
        <w:t xml:space="preserve"> района</w:t>
      </w:r>
      <w:r w:rsidR="005D7E7F" w:rsidRPr="000346FC">
        <w:rPr>
          <w:sz w:val="20"/>
          <w:szCs w:val="20"/>
        </w:rPr>
        <w:t>.</w:t>
      </w:r>
      <w:r w:rsidRPr="000346FC">
        <w:rPr>
          <w:sz w:val="20"/>
          <w:szCs w:val="20"/>
        </w:rPr>
        <w:t xml:space="preserve"> Наименование Школы при р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гистрации: Муниципальное о</w:t>
      </w:r>
      <w:r w:rsidR="00E2489E" w:rsidRPr="000346FC">
        <w:rPr>
          <w:sz w:val="20"/>
          <w:szCs w:val="20"/>
        </w:rPr>
        <w:t>бщео</w:t>
      </w:r>
      <w:r w:rsidRPr="000346FC">
        <w:rPr>
          <w:sz w:val="20"/>
          <w:szCs w:val="20"/>
        </w:rPr>
        <w:t xml:space="preserve">бразовательное учреждение </w:t>
      </w:r>
      <w:r w:rsidR="00E55AF1" w:rsidRPr="000346FC">
        <w:rPr>
          <w:sz w:val="20"/>
          <w:szCs w:val="20"/>
        </w:rPr>
        <w:t>«</w:t>
      </w:r>
      <w:proofErr w:type="spellStart"/>
      <w:r w:rsidR="001954CF" w:rsidRPr="000346FC">
        <w:rPr>
          <w:sz w:val="20"/>
          <w:szCs w:val="20"/>
        </w:rPr>
        <w:t>Дубримах</w:t>
      </w:r>
      <w:r w:rsidR="00C41498" w:rsidRPr="000346FC">
        <w:rPr>
          <w:sz w:val="20"/>
          <w:szCs w:val="20"/>
        </w:rPr>
        <w:t>и</w:t>
      </w:r>
      <w:r w:rsidR="00F27D60" w:rsidRPr="000346FC">
        <w:rPr>
          <w:sz w:val="20"/>
          <w:szCs w:val="20"/>
        </w:rPr>
        <w:t>нская</w:t>
      </w:r>
      <w:proofErr w:type="spellEnd"/>
      <w:r w:rsidR="001E4188" w:rsidRPr="000346FC">
        <w:rPr>
          <w:sz w:val="20"/>
          <w:szCs w:val="20"/>
        </w:rPr>
        <w:t xml:space="preserve"> </w:t>
      </w:r>
      <w:r w:rsidR="002E6B26" w:rsidRPr="000346FC">
        <w:rPr>
          <w:sz w:val="20"/>
          <w:szCs w:val="20"/>
        </w:rPr>
        <w:t xml:space="preserve"> </w:t>
      </w:r>
      <w:r w:rsidR="005B3FFF" w:rsidRPr="000346FC">
        <w:rPr>
          <w:sz w:val="20"/>
          <w:szCs w:val="20"/>
        </w:rPr>
        <w:t>средняя</w:t>
      </w:r>
      <w:r w:rsidRPr="000346FC">
        <w:rPr>
          <w:sz w:val="20"/>
          <w:szCs w:val="20"/>
        </w:rPr>
        <w:t xml:space="preserve"> общеобразов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тельная школа</w:t>
      </w:r>
      <w:r w:rsidR="00E55AF1" w:rsidRPr="000346FC">
        <w:rPr>
          <w:sz w:val="20"/>
          <w:szCs w:val="20"/>
        </w:rPr>
        <w:t>»</w:t>
      </w:r>
      <w:r w:rsidRPr="000346FC">
        <w:rPr>
          <w:sz w:val="20"/>
          <w:szCs w:val="20"/>
        </w:rPr>
        <w:t xml:space="preserve">. 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Школа переименована в Муниципальное </w:t>
      </w:r>
      <w:r w:rsidR="004D7C8B" w:rsidRPr="000346FC">
        <w:rPr>
          <w:sz w:val="20"/>
          <w:szCs w:val="20"/>
        </w:rPr>
        <w:t>казенное</w:t>
      </w:r>
      <w:r w:rsidRPr="000346FC">
        <w:rPr>
          <w:sz w:val="20"/>
          <w:szCs w:val="20"/>
        </w:rPr>
        <w:t xml:space="preserve"> </w:t>
      </w:r>
      <w:r w:rsidR="00890276" w:rsidRPr="000346FC">
        <w:rPr>
          <w:sz w:val="20"/>
          <w:szCs w:val="20"/>
        </w:rPr>
        <w:t>обще</w:t>
      </w:r>
      <w:r w:rsidRPr="000346FC">
        <w:rPr>
          <w:sz w:val="20"/>
          <w:szCs w:val="20"/>
        </w:rPr>
        <w:t xml:space="preserve">образовательное учреждение </w:t>
      </w:r>
      <w:r w:rsidR="001954CF" w:rsidRPr="000346FC">
        <w:rPr>
          <w:sz w:val="20"/>
          <w:szCs w:val="20"/>
        </w:rPr>
        <w:t>«</w:t>
      </w:r>
      <w:proofErr w:type="spellStart"/>
      <w:r w:rsidR="001954CF" w:rsidRPr="000346FC">
        <w:rPr>
          <w:sz w:val="20"/>
          <w:szCs w:val="20"/>
        </w:rPr>
        <w:t>Дубримах</w:t>
      </w:r>
      <w:r w:rsidR="00F659A0" w:rsidRPr="000346FC">
        <w:rPr>
          <w:sz w:val="20"/>
          <w:szCs w:val="20"/>
        </w:rPr>
        <w:t>и</w:t>
      </w:r>
      <w:r w:rsidR="00F659A0" w:rsidRPr="000346FC">
        <w:rPr>
          <w:sz w:val="20"/>
          <w:szCs w:val="20"/>
        </w:rPr>
        <w:t>н</w:t>
      </w:r>
      <w:r w:rsidR="00F659A0" w:rsidRPr="000346FC">
        <w:rPr>
          <w:sz w:val="20"/>
          <w:szCs w:val="20"/>
        </w:rPr>
        <w:t>ская</w:t>
      </w:r>
      <w:proofErr w:type="spellEnd"/>
      <w:r w:rsidR="00F659A0" w:rsidRPr="000346FC">
        <w:rPr>
          <w:sz w:val="20"/>
          <w:szCs w:val="20"/>
        </w:rPr>
        <w:t xml:space="preserve"> средняя общеобразовате</w:t>
      </w:r>
      <w:r w:rsidR="001954CF" w:rsidRPr="000346FC">
        <w:rPr>
          <w:sz w:val="20"/>
          <w:szCs w:val="20"/>
        </w:rPr>
        <w:t>льная школа</w:t>
      </w:r>
      <w:r w:rsidR="00F659A0" w:rsidRPr="000346FC">
        <w:rPr>
          <w:sz w:val="20"/>
          <w:szCs w:val="20"/>
        </w:rPr>
        <w:t>»</w:t>
      </w:r>
      <w:r w:rsidR="004D7C8B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 xml:space="preserve"> (постановление администрации</w:t>
      </w:r>
      <w:r w:rsidR="00F048B8" w:rsidRPr="000346FC">
        <w:rPr>
          <w:sz w:val="20"/>
          <w:szCs w:val="20"/>
        </w:rPr>
        <w:t xml:space="preserve"> №</w:t>
      </w:r>
      <w:r w:rsidR="00852059" w:rsidRPr="000346FC">
        <w:rPr>
          <w:sz w:val="20"/>
          <w:szCs w:val="20"/>
        </w:rPr>
        <w:t xml:space="preserve"> 140</w:t>
      </w:r>
      <w:r w:rsidR="002E6B26" w:rsidRPr="000346FC">
        <w:rPr>
          <w:sz w:val="20"/>
          <w:szCs w:val="20"/>
        </w:rPr>
        <w:t xml:space="preserve">  </w:t>
      </w:r>
      <w:r w:rsidR="00E2489E" w:rsidRPr="000346FC">
        <w:rPr>
          <w:sz w:val="20"/>
          <w:szCs w:val="20"/>
        </w:rPr>
        <w:t>от 10 декабря 2013г.</w:t>
      </w:r>
      <w:r w:rsidRPr="000346FC">
        <w:rPr>
          <w:sz w:val="20"/>
          <w:szCs w:val="20"/>
        </w:rPr>
        <w:t>).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1.3. </w:t>
      </w:r>
      <w:proofErr w:type="gramStart"/>
      <w:r w:rsidRPr="000346FC">
        <w:rPr>
          <w:sz w:val="20"/>
          <w:szCs w:val="20"/>
        </w:rPr>
        <w:t>Школа является некоммерческой организацией, созданной для оказания услуг в целях обесп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чения реализации предусмотренных законодательством Российской Федерации полномочий органов мес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ного самоуправления в сфере образования: предоставление общедоступного и бесплатного начального о</w:t>
      </w:r>
      <w:r w:rsidRPr="000346FC">
        <w:rPr>
          <w:sz w:val="20"/>
          <w:szCs w:val="20"/>
        </w:rPr>
        <w:t>б</w:t>
      </w:r>
      <w:r w:rsidRPr="000346FC">
        <w:rPr>
          <w:sz w:val="20"/>
          <w:szCs w:val="20"/>
        </w:rPr>
        <w:t xml:space="preserve">щего, основного общего </w:t>
      </w:r>
      <w:r w:rsidR="005B3FFF" w:rsidRPr="000346FC">
        <w:rPr>
          <w:sz w:val="20"/>
          <w:szCs w:val="20"/>
        </w:rPr>
        <w:t xml:space="preserve">и среднего общего </w:t>
      </w:r>
      <w:r w:rsidRPr="000346FC">
        <w:rPr>
          <w:sz w:val="20"/>
          <w:szCs w:val="20"/>
        </w:rPr>
        <w:t>образования по основным общеобразовательным программам.</w:t>
      </w:r>
      <w:proofErr w:type="gramEnd"/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1.4. Статус Школы:</w:t>
      </w:r>
    </w:p>
    <w:p w:rsidR="00F0142E" w:rsidRPr="000346FC" w:rsidRDefault="00F0142E" w:rsidP="004A59B3">
      <w:pPr>
        <w:widowControl w:val="0"/>
        <w:tabs>
          <w:tab w:val="left" w:pos="1134"/>
        </w:tabs>
        <w:suppressAutoHyphens/>
        <w:autoSpaceDN/>
        <w:spacing w:line="276" w:lineRule="auto"/>
        <w:ind w:right="11"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тип – общеобразовательное учреждение (</w:t>
      </w:r>
      <w:r w:rsidR="005B3FFF" w:rsidRPr="000346FC">
        <w:rPr>
          <w:sz w:val="20"/>
          <w:szCs w:val="20"/>
        </w:rPr>
        <w:t>среднего</w:t>
      </w:r>
      <w:r w:rsidRPr="000346FC">
        <w:rPr>
          <w:sz w:val="20"/>
          <w:szCs w:val="20"/>
        </w:rPr>
        <w:t xml:space="preserve"> общего образования);</w:t>
      </w:r>
    </w:p>
    <w:p w:rsidR="00F0142E" w:rsidRPr="000346FC" w:rsidRDefault="00F0142E" w:rsidP="004A59B3">
      <w:pPr>
        <w:widowControl w:val="0"/>
        <w:tabs>
          <w:tab w:val="left" w:pos="1134"/>
        </w:tabs>
        <w:suppressAutoHyphens/>
        <w:autoSpaceDN/>
        <w:spacing w:line="276" w:lineRule="auto"/>
        <w:ind w:right="11"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вид – </w:t>
      </w:r>
      <w:r w:rsidR="005B3FFF" w:rsidRPr="000346FC">
        <w:rPr>
          <w:sz w:val="20"/>
          <w:szCs w:val="20"/>
        </w:rPr>
        <w:t>средняя</w:t>
      </w:r>
      <w:r w:rsidRPr="000346FC">
        <w:rPr>
          <w:sz w:val="20"/>
          <w:szCs w:val="20"/>
        </w:rPr>
        <w:t xml:space="preserve"> общеобразовательная школа.</w:t>
      </w:r>
    </w:p>
    <w:p w:rsidR="00BC2C2D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 государственной аккредитации Школы устанавливается ее государственный статус, подтве</w:t>
      </w:r>
      <w:r w:rsidRPr="000346FC">
        <w:rPr>
          <w:sz w:val="20"/>
          <w:szCs w:val="20"/>
        </w:rPr>
        <w:t>р</w:t>
      </w:r>
      <w:r w:rsidRPr="000346FC">
        <w:rPr>
          <w:sz w:val="20"/>
          <w:szCs w:val="20"/>
        </w:rPr>
        <w:t>ждающий или изменяющий тип и (или) вид Школы.</w:t>
      </w:r>
    </w:p>
    <w:p w:rsidR="00F0142E" w:rsidRPr="000346FC" w:rsidRDefault="00BC2C2D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1.5. </w:t>
      </w:r>
      <w:r w:rsidR="00F0142E" w:rsidRPr="000346FC">
        <w:rPr>
          <w:sz w:val="20"/>
          <w:szCs w:val="20"/>
        </w:rPr>
        <w:t xml:space="preserve">Официальное полное наименование Школы: Муниципальное </w:t>
      </w:r>
      <w:r w:rsidR="00890276" w:rsidRPr="000346FC">
        <w:rPr>
          <w:sz w:val="20"/>
          <w:szCs w:val="20"/>
        </w:rPr>
        <w:t>казенное обще</w:t>
      </w:r>
      <w:r w:rsidR="00F0142E" w:rsidRPr="000346FC">
        <w:rPr>
          <w:sz w:val="20"/>
          <w:szCs w:val="20"/>
        </w:rPr>
        <w:t xml:space="preserve">образовательное учреждение </w:t>
      </w:r>
      <w:r w:rsidR="00890276" w:rsidRPr="000346FC">
        <w:rPr>
          <w:sz w:val="20"/>
          <w:szCs w:val="20"/>
        </w:rPr>
        <w:t>«</w:t>
      </w:r>
      <w:proofErr w:type="spellStart"/>
      <w:r w:rsidR="001954CF" w:rsidRPr="000346FC">
        <w:rPr>
          <w:sz w:val="20"/>
          <w:szCs w:val="20"/>
        </w:rPr>
        <w:t>Дубримах</w:t>
      </w:r>
      <w:r w:rsidR="00C41498" w:rsidRPr="000346FC">
        <w:rPr>
          <w:sz w:val="20"/>
          <w:szCs w:val="20"/>
        </w:rPr>
        <w:t>и</w:t>
      </w:r>
      <w:r w:rsidR="00F27D60" w:rsidRPr="000346FC">
        <w:rPr>
          <w:sz w:val="20"/>
          <w:szCs w:val="20"/>
        </w:rPr>
        <w:t>нская</w:t>
      </w:r>
      <w:proofErr w:type="spellEnd"/>
      <w:r w:rsidR="002E6B26" w:rsidRPr="000346FC">
        <w:rPr>
          <w:sz w:val="20"/>
          <w:szCs w:val="20"/>
        </w:rPr>
        <w:t xml:space="preserve"> </w:t>
      </w:r>
      <w:r w:rsidR="005B3FFF" w:rsidRPr="000346FC">
        <w:rPr>
          <w:sz w:val="20"/>
          <w:szCs w:val="20"/>
        </w:rPr>
        <w:t xml:space="preserve"> средняя</w:t>
      </w:r>
      <w:r w:rsidR="00890276" w:rsidRPr="000346FC">
        <w:rPr>
          <w:sz w:val="20"/>
          <w:szCs w:val="20"/>
        </w:rPr>
        <w:t xml:space="preserve"> </w:t>
      </w:r>
      <w:r w:rsidR="001E4188" w:rsidRPr="000346FC">
        <w:rPr>
          <w:sz w:val="20"/>
          <w:szCs w:val="20"/>
        </w:rPr>
        <w:t>общеобразовательная школа</w:t>
      </w:r>
      <w:r w:rsidR="002E6B26" w:rsidRPr="000346FC">
        <w:rPr>
          <w:sz w:val="20"/>
          <w:szCs w:val="20"/>
        </w:rPr>
        <w:t>»</w:t>
      </w:r>
      <w:r w:rsidR="00F0142E"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Официальное сокращенное наименование Школы: М</w:t>
      </w:r>
      <w:r w:rsidR="00890276" w:rsidRPr="000346FC">
        <w:rPr>
          <w:sz w:val="20"/>
          <w:szCs w:val="20"/>
        </w:rPr>
        <w:t>К</w:t>
      </w:r>
      <w:r w:rsidRPr="000346FC">
        <w:rPr>
          <w:sz w:val="20"/>
          <w:szCs w:val="20"/>
        </w:rPr>
        <w:t xml:space="preserve">ОУ </w:t>
      </w:r>
      <w:r w:rsidR="00260995" w:rsidRPr="000346FC">
        <w:rPr>
          <w:sz w:val="20"/>
          <w:szCs w:val="20"/>
        </w:rPr>
        <w:t>«</w:t>
      </w:r>
      <w:proofErr w:type="spellStart"/>
      <w:r w:rsidR="001954CF" w:rsidRPr="000346FC">
        <w:rPr>
          <w:sz w:val="20"/>
          <w:szCs w:val="20"/>
        </w:rPr>
        <w:t>Дубримах</w:t>
      </w:r>
      <w:r w:rsidR="00C41498" w:rsidRPr="000346FC">
        <w:rPr>
          <w:sz w:val="20"/>
          <w:szCs w:val="20"/>
        </w:rPr>
        <w:t>и</w:t>
      </w:r>
      <w:r w:rsidR="00F27D60" w:rsidRPr="000346FC">
        <w:rPr>
          <w:sz w:val="20"/>
          <w:szCs w:val="20"/>
        </w:rPr>
        <w:t>нская</w:t>
      </w:r>
      <w:proofErr w:type="spellEnd"/>
      <w:r w:rsidR="002E6B26" w:rsidRPr="000346FC">
        <w:rPr>
          <w:sz w:val="20"/>
          <w:szCs w:val="20"/>
        </w:rPr>
        <w:t xml:space="preserve"> </w:t>
      </w:r>
      <w:r w:rsidR="005B3FFF" w:rsidRPr="000346FC">
        <w:rPr>
          <w:sz w:val="20"/>
          <w:szCs w:val="20"/>
        </w:rPr>
        <w:t>С</w:t>
      </w:r>
      <w:r w:rsidRPr="000346FC">
        <w:rPr>
          <w:sz w:val="20"/>
          <w:szCs w:val="20"/>
        </w:rPr>
        <w:t>ОШ</w:t>
      </w:r>
      <w:r w:rsidR="00890276" w:rsidRPr="000346FC">
        <w:rPr>
          <w:sz w:val="20"/>
          <w:szCs w:val="20"/>
        </w:rPr>
        <w:t>»</w:t>
      </w:r>
      <w:r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Местонахождение Школы: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Юридический адрес Школы: </w:t>
      </w:r>
      <w:r w:rsidR="00890276" w:rsidRPr="000346FC">
        <w:rPr>
          <w:sz w:val="20"/>
          <w:szCs w:val="20"/>
        </w:rPr>
        <w:t>368</w:t>
      </w:r>
      <w:r w:rsidR="001954CF" w:rsidRPr="000346FC">
        <w:rPr>
          <w:sz w:val="20"/>
          <w:szCs w:val="20"/>
        </w:rPr>
        <w:t>295</w:t>
      </w:r>
      <w:r w:rsidRPr="000346FC">
        <w:rPr>
          <w:sz w:val="20"/>
          <w:szCs w:val="20"/>
        </w:rPr>
        <w:t xml:space="preserve">, </w:t>
      </w:r>
      <w:r w:rsidR="00F27D60" w:rsidRPr="000346FC">
        <w:rPr>
          <w:sz w:val="20"/>
          <w:szCs w:val="20"/>
        </w:rPr>
        <w:t xml:space="preserve"> </w:t>
      </w:r>
      <w:proofErr w:type="spellStart"/>
      <w:r w:rsidR="00F27D60" w:rsidRPr="000346FC">
        <w:rPr>
          <w:sz w:val="20"/>
          <w:szCs w:val="20"/>
        </w:rPr>
        <w:t>с.</w:t>
      </w:r>
      <w:r w:rsidR="001954CF" w:rsidRPr="000346FC">
        <w:rPr>
          <w:sz w:val="20"/>
          <w:szCs w:val="20"/>
        </w:rPr>
        <w:t>Дубримахи</w:t>
      </w:r>
      <w:proofErr w:type="spellEnd"/>
      <w:r w:rsidR="001954CF" w:rsidRPr="000346FC">
        <w:rPr>
          <w:sz w:val="20"/>
          <w:szCs w:val="20"/>
        </w:rPr>
        <w:t>,</w:t>
      </w:r>
      <w:r w:rsidR="00817762" w:rsidRPr="000346FC">
        <w:rPr>
          <w:sz w:val="20"/>
          <w:szCs w:val="20"/>
        </w:rPr>
        <w:t xml:space="preserve"> </w:t>
      </w:r>
      <w:proofErr w:type="spellStart"/>
      <w:r w:rsidR="002E6B26" w:rsidRPr="000346FC">
        <w:rPr>
          <w:sz w:val="20"/>
          <w:szCs w:val="20"/>
        </w:rPr>
        <w:t>Акушинс</w:t>
      </w:r>
      <w:r w:rsidR="00890276" w:rsidRPr="000346FC">
        <w:rPr>
          <w:sz w:val="20"/>
          <w:szCs w:val="20"/>
        </w:rPr>
        <w:t>кий</w:t>
      </w:r>
      <w:proofErr w:type="spellEnd"/>
      <w:r w:rsidR="00890276" w:rsidRPr="000346FC">
        <w:rPr>
          <w:sz w:val="20"/>
          <w:szCs w:val="20"/>
        </w:rPr>
        <w:t xml:space="preserve"> район РД</w:t>
      </w:r>
      <w:r w:rsidRPr="000346FC">
        <w:rPr>
          <w:sz w:val="20"/>
          <w:szCs w:val="20"/>
        </w:rPr>
        <w:t>;</w:t>
      </w:r>
    </w:p>
    <w:p w:rsidR="00890276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Фактический адрес: </w:t>
      </w:r>
      <w:r w:rsidR="00852059" w:rsidRPr="000346FC">
        <w:rPr>
          <w:sz w:val="20"/>
          <w:szCs w:val="20"/>
        </w:rPr>
        <w:t xml:space="preserve"> 368283</w:t>
      </w:r>
      <w:r w:rsidR="00FF5274" w:rsidRPr="000346FC">
        <w:rPr>
          <w:sz w:val="20"/>
          <w:szCs w:val="20"/>
        </w:rPr>
        <w:t>, с</w:t>
      </w:r>
      <w:r w:rsidR="00F27D60" w:rsidRPr="000346FC">
        <w:rPr>
          <w:sz w:val="20"/>
          <w:szCs w:val="20"/>
        </w:rPr>
        <w:t xml:space="preserve"> </w:t>
      </w:r>
      <w:proofErr w:type="spellStart"/>
      <w:r w:rsidR="001954CF" w:rsidRPr="000346FC">
        <w:rPr>
          <w:sz w:val="20"/>
          <w:szCs w:val="20"/>
        </w:rPr>
        <w:t>Дубримахи</w:t>
      </w:r>
      <w:proofErr w:type="spellEnd"/>
      <w:r w:rsidR="00817762" w:rsidRPr="000346FC">
        <w:rPr>
          <w:sz w:val="20"/>
          <w:szCs w:val="20"/>
        </w:rPr>
        <w:t>,</w:t>
      </w:r>
      <w:r w:rsidR="00890276" w:rsidRPr="000346FC">
        <w:rPr>
          <w:sz w:val="20"/>
          <w:szCs w:val="20"/>
        </w:rPr>
        <w:t xml:space="preserve"> </w:t>
      </w:r>
      <w:proofErr w:type="spellStart"/>
      <w:r w:rsidR="002E6B26" w:rsidRPr="000346FC">
        <w:rPr>
          <w:sz w:val="20"/>
          <w:szCs w:val="20"/>
        </w:rPr>
        <w:t>Акушин</w:t>
      </w:r>
      <w:r w:rsidR="00890276" w:rsidRPr="000346FC">
        <w:rPr>
          <w:sz w:val="20"/>
          <w:szCs w:val="20"/>
        </w:rPr>
        <w:t>ский</w:t>
      </w:r>
      <w:proofErr w:type="spellEnd"/>
      <w:r w:rsidR="00890276" w:rsidRPr="000346FC">
        <w:rPr>
          <w:sz w:val="20"/>
          <w:szCs w:val="20"/>
        </w:rPr>
        <w:t xml:space="preserve"> район РД;</w:t>
      </w:r>
    </w:p>
    <w:p w:rsidR="00890276" w:rsidRPr="000346FC" w:rsidRDefault="00BC2C2D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1.6. </w:t>
      </w:r>
      <w:r w:rsidR="00F0142E" w:rsidRPr="000346FC">
        <w:rPr>
          <w:sz w:val="20"/>
          <w:szCs w:val="20"/>
        </w:rPr>
        <w:t>Учредителем Школы и собственником имущества Школы явля</w:t>
      </w:r>
      <w:r w:rsidR="00541B28" w:rsidRPr="000346FC">
        <w:rPr>
          <w:sz w:val="20"/>
          <w:szCs w:val="20"/>
        </w:rPr>
        <w:t xml:space="preserve">ется администрация </w:t>
      </w:r>
      <w:r w:rsidR="00F0142E" w:rsidRPr="000346FC">
        <w:rPr>
          <w:sz w:val="20"/>
          <w:szCs w:val="20"/>
        </w:rPr>
        <w:t>муниц</w:t>
      </w:r>
      <w:r w:rsidR="00F0142E" w:rsidRPr="000346FC">
        <w:rPr>
          <w:sz w:val="20"/>
          <w:szCs w:val="20"/>
        </w:rPr>
        <w:t>и</w:t>
      </w:r>
      <w:r w:rsidR="00F0142E" w:rsidRPr="000346FC">
        <w:rPr>
          <w:sz w:val="20"/>
          <w:szCs w:val="20"/>
        </w:rPr>
        <w:t>пальн</w:t>
      </w:r>
      <w:r w:rsidR="00541B28" w:rsidRPr="000346FC">
        <w:rPr>
          <w:sz w:val="20"/>
          <w:szCs w:val="20"/>
        </w:rPr>
        <w:t>ого</w:t>
      </w:r>
      <w:r w:rsidR="00890276" w:rsidRPr="000346FC">
        <w:rPr>
          <w:sz w:val="20"/>
          <w:szCs w:val="20"/>
        </w:rPr>
        <w:t xml:space="preserve"> </w:t>
      </w:r>
      <w:r w:rsidR="00DA0203" w:rsidRPr="000346FC">
        <w:rPr>
          <w:sz w:val="20"/>
          <w:szCs w:val="20"/>
        </w:rPr>
        <w:t xml:space="preserve">образования </w:t>
      </w:r>
      <w:r w:rsidR="00890276" w:rsidRPr="000346FC">
        <w:rPr>
          <w:sz w:val="20"/>
          <w:szCs w:val="20"/>
        </w:rPr>
        <w:t xml:space="preserve"> «</w:t>
      </w:r>
      <w:r w:rsidR="002E6B26" w:rsidRPr="000346FC">
        <w:rPr>
          <w:sz w:val="20"/>
          <w:szCs w:val="20"/>
        </w:rPr>
        <w:t xml:space="preserve">Акушинский </w:t>
      </w:r>
      <w:r w:rsidR="00890276" w:rsidRPr="000346FC">
        <w:rPr>
          <w:sz w:val="20"/>
          <w:szCs w:val="20"/>
        </w:rPr>
        <w:t xml:space="preserve"> район».</w:t>
      </w:r>
      <w:r w:rsidR="00F0142E" w:rsidRPr="000346FC">
        <w:rPr>
          <w:sz w:val="20"/>
          <w:szCs w:val="20"/>
        </w:rPr>
        <w:t xml:space="preserve"> </w:t>
      </w:r>
    </w:p>
    <w:p w:rsidR="006024C6" w:rsidRPr="000346FC" w:rsidRDefault="006024C6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1.7.Главным</w:t>
      </w:r>
      <w:r w:rsidR="00B55FD6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 xml:space="preserve"> распорядите</w:t>
      </w:r>
      <w:r w:rsidR="00B55FD6" w:rsidRPr="000346FC">
        <w:rPr>
          <w:sz w:val="20"/>
          <w:szCs w:val="20"/>
        </w:rPr>
        <w:t>лем  бюджетных  сре</w:t>
      </w:r>
      <w:proofErr w:type="gramStart"/>
      <w:r w:rsidR="00B55FD6" w:rsidRPr="000346FC">
        <w:rPr>
          <w:sz w:val="20"/>
          <w:szCs w:val="20"/>
        </w:rPr>
        <w:t>дств  Шк</w:t>
      </w:r>
      <w:proofErr w:type="gramEnd"/>
      <w:r w:rsidR="00B55FD6" w:rsidRPr="000346FC">
        <w:rPr>
          <w:sz w:val="20"/>
          <w:szCs w:val="20"/>
        </w:rPr>
        <w:t xml:space="preserve">олы  </w:t>
      </w:r>
      <w:r w:rsidRPr="000346FC">
        <w:rPr>
          <w:sz w:val="20"/>
          <w:szCs w:val="20"/>
        </w:rPr>
        <w:t xml:space="preserve"> является</w:t>
      </w:r>
      <w:r w:rsidR="00B55FD6" w:rsidRPr="000346FC">
        <w:rPr>
          <w:sz w:val="20"/>
          <w:szCs w:val="20"/>
        </w:rPr>
        <w:t xml:space="preserve">   </w:t>
      </w:r>
      <w:r w:rsidRPr="000346FC">
        <w:rPr>
          <w:sz w:val="20"/>
          <w:szCs w:val="20"/>
        </w:rPr>
        <w:t xml:space="preserve"> </w:t>
      </w:r>
      <w:r w:rsidR="00852059" w:rsidRPr="000346FC">
        <w:rPr>
          <w:sz w:val="20"/>
          <w:szCs w:val="20"/>
        </w:rPr>
        <w:t>Школа.</w:t>
      </w:r>
    </w:p>
    <w:p w:rsidR="00F0142E" w:rsidRPr="000346FC" w:rsidRDefault="006024C6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Отношения</w:t>
      </w:r>
      <w:r w:rsidR="00B55FD6" w:rsidRPr="000346FC">
        <w:rPr>
          <w:sz w:val="20"/>
          <w:szCs w:val="20"/>
        </w:rPr>
        <w:t xml:space="preserve"> между Учредителем и Школой</w:t>
      </w:r>
      <w:r w:rsidRPr="000346FC">
        <w:rPr>
          <w:sz w:val="20"/>
          <w:szCs w:val="20"/>
        </w:rPr>
        <w:t xml:space="preserve"> определяются договором, заключаемым</w:t>
      </w:r>
      <w:r w:rsidR="00A81EDC" w:rsidRPr="000346FC">
        <w:rPr>
          <w:sz w:val="20"/>
          <w:szCs w:val="20"/>
        </w:rPr>
        <w:t xml:space="preserve"> в соответствии с законодательством Российской Федерации</w:t>
      </w:r>
      <w:r w:rsidR="00045F90" w:rsidRPr="000346FC">
        <w:rPr>
          <w:sz w:val="20"/>
          <w:szCs w:val="20"/>
        </w:rPr>
        <w:t>.</w:t>
      </w:r>
      <w:r w:rsidR="00F0142E" w:rsidRPr="000346FC">
        <w:rPr>
          <w:sz w:val="20"/>
          <w:szCs w:val="20"/>
        </w:rPr>
        <w:t xml:space="preserve"> </w:t>
      </w:r>
    </w:p>
    <w:p w:rsidR="00890276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Местонахождение Учредителя: </w:t>
      </w:r>
      <w:r w:rsidR="00890276" w:rsidRPr="000346FC">
        <w:rPr>
          <w:sz w:val="20"/>
          <w:szCs w:val="20"/>
        </w:rPr>
        <w:t>368</w:t>
      </w:r>
      <w:r w:rsidR="002E6B26" w:rsidRPr="000346FC">
        <w:rPr>
          <w:sz w:val="20"/>
          <w:szCs w:val="20"/>
        </w:rPr>
        <w:t>280</w:t>
      </w:r>
      <w:r w:rsidRPr="000346FC">
        <w:rPr>
          <w:sz w:val="20"/>
          <w:szCs w:val="20"/>
        </w:rPr>
        <w:t xml:space="preserve">, </w:t>
      </w:r>
      <w:r w:rsidR="002E6B26" w:rsidRPr="000346FC">
        <w:rPr>
          <w:sz w:val="20"/>
          <w:szCs w:val="20"/>
        </w:rPr>
        <w:t xml:space="preserve"> </w:t>
      </w:r>
      <w:r w:rsidR="00145D9F" w:rsidRPr="000346FC">
        <w:rPr>
          <w:sz w:val="20"/>
          <w:szCs w:val="20"/>
        </w:rPr>
        <w:t>с.</w:t>
      </w:r>
      <w:r w:rsidR="001954CF" w:rsidRPr="000346FC">
        <w:rPr>
          <w:sz w:val="20"/>
          <w:szCs w:val="20"/>
        </w:rPr>
        <w:t>Акуша</w:t>
      </w:r>
      <w:r w:rsidR="002E6B26" w:rsidRPr="000346FC">
        <w:rPr>
          <w:sz w:val="20"/>
          <w:szCs w:val="20"/>
        </w:rPr>
        <w:t xml:space="preserve">, </w:t>
      </w:r>
      <w:proofErr w:type="spellStart"/>
      <w:r w:rsidR="002E6B26" w:rsidRPr="000346FC">
        <w:rPr>
          <w:sz w:val="20"/>
          <w:szCs w:val="20"/>
        </w:rPr>
        <w:t>Акушинский</w:t>
      </w:r>
      <w:proofErr w:type="spellEnd"/>
      <w:r w:rsidR="002E6B26" w:rsidRPr="000346FC">
        <w:rPr>
          <w:sz w:val="20"/>
          <w:szCs w:val="20"/>
        </w:rPr>
        <w:t xml:space="preserve"> район РД.</w:t>
      </w:r>
    </w:p>
    <w:p w:rsidR="00BC2C2D" w:rsidRPr="000346FC" w:rsidRDefault="00BC2C2D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1.8. </w:t>
      </w:r>
      <w:proofErr w:type="gramStart"/>
      <w:r w:rsidR="00F0142E" w:rsidRPr="000346FC">
        <w:rPr>
          <w:sz w:val="20"/>
          <w:szCs w:val="20"/>
        </w:rPr>
        <w:t xml:space="preserve">Школа в своей деятельности руководствуется Конституцией Российской Федерации, </w:t>
      </w:r>
      <w:r w:rsidR="00CD5EB3" w:rsidRPr="000346FC">
        <w:rPr>
          <w:sz w:val="20"/>
          <w:szCs w:val="20"/>
        </w:rPr>
        <w:t>Федерал</w:t>
      </w:r>
      <w:r w:rsidR="00CD5EB3" w:rsidRPr="000346FC">
        <w:rPr>
          <w:sz w:val="20"/>
          <w:szCs w:val="20"/>
        </w:rPr>
        <w:t>ь</w:t>
      </w:r>
      <w:r w:rsidR="00CD5EB3" w:rsidRPr="000346FC">
        <w:rPr>
          <w:sz w:val="20"/>
          <w:szCs w:val="20"/>
        </w:rPr>
        <w:t>ным законом</w:t>
      </w:r>
      <w:r w:rsidR="00F0142E" w:rsidRPr="000346FC">
        <w:rPr>
          <w:sz w:val="20"/>
          <w:szCs w:val="20"/>
        </w:rPr>
        <w:t xml:space="preserve"> «Об образовании</w:t>
      </w:r>
      <w:r w:rsidR="00CD5EB3" w:rsidRPr="000346FC">
        <w:rPr>
          <w:sz w:val="20"/>
          <w:szCs w:val="20"/>
        </w:rPr>
        <w:t xml:space="preserve"> в Российской Федерации</w:t>
      </w:r>
      <w:r w:rsidR="00F0142E" w:rsidRPr="000346FC">
        <w:rPr>
          <w:sz w:val="20"/>
          <w:szCs w:val="20"/>
        </w:rPr>
        <w:t xml:space="preserve">», </w:t>
      </w:r>
      <w:r w:rsidR="00C10D33" w:rsidRPr="000346FC">
        <w:rPr>
          <w:sz w:val="20"/>
          <w:szCs w:val="20"/>
        </w:rPr>
        <w:t xml:space="preserve">Законом Республики Дагестан «Об образовании», </w:t>
      </w:r>
      <w:r w:rsidR="00F0142E" w:rsidRPr="000346FC">
        <w:rPr>
          <w:sz w:val="20"/>
          <w:szCs w:val="20"/>
        </w:rPr>
        <w:t>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приказами</w:t>
      </w:r>
      <w:r w:rsidR="00F0142E" w:rsidRPr="000346FC">
        <w:rPr>
          <w:b/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 xml:space="preserve">Министерства образования и науки Российской Федерации, нормативными правовыми актами </w:t>
      </w:r>
      <w:r w:rsidR="00890276" w:rsidRPr="000346FC">
        <w:rPr>
          <w:sz w:val="20"/>
          <w:szCs w:val="20"/>
        </w:rPr>
        <w:t>Республики Дагестан</w:t>
      </w:r>
      <w:r w:rsidR="00F0142E" w:rsidRPr="000346FC">
        <w:rPr>
          <w:sz w:val="20"/>
          <w:szCs w:val="20"/>
        </w:rPr>
        <w:t xml:space="preserve"> и муниципальными норм</w:t>
      </w:r>
      <w:r w:rsidR="00F0142E" w:rsidRPr="000346FC"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>тивными правовыми актами, решениями районного орган</w:t>
      </w:r>
      <w:r w:rsidR="00890276" w:rsidRPr="000346FC"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>, осуществляющ</w:t>
      </w:r>
      <w:r w:rsidR="00890276" w:rsidRPr="000346FC">
        <w:rPr>
          <w:sz w:val="20"/>
          <w:szCs w:val="20"/>
        </w:rPr>
        <w:t>его</w:t>
      </w:r>
      <w:r w:rsidR="00F0142E" w:rsidRPr="000346FC">
        <w:rPr>
          <w:sz w:val="20"/>
          <w:szCs w:val="20"/>
        </w:rPr>
        <w:t xml:space="preserve"> управление в сфере образов</w:t>
      </w:r>
      <w:r w:rsidR="00F0142E" w:rsidRPr="000346FC"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>ния, Типовым</w:t>
      </w:r>
      <w:proofErr w:type="gramEnd"/>
      <w:r w:rsidR="00F0142E" w:rsidRPr="000346FC">
        <w:rPr>
          <w:sz w:val="20"/>
          <w:szCs w:val="20"/>
        </w:rPr>
        <w:t xml:space="preserve"> положением об общеобразова</w:t>
      </w:r>
      <w:r w:rsidR="00C10D33" w:rsidRPr="000346FC">
        <w:rPr>
          <w:sz w:val="20"/>
          <w:szCs w:val="20"/>
        </w:rPr>
        <w:t>тельном учреждении</w:t>
      </w:r>
      <w:r w:rsidR="00F0142E" w:rsidRPr="000346FC">
        <w:rPr>
          <w:sz w:val="20"/>
          <w:szCs w:val="20"/>
        </w:rPr>
        <w:t>, настоящим Уставом и другими нормати</w:t>
      </w:r>
      <w:r w:rsidR="00F0142E" w:rsidRPr="000346FC">
        <w:rPr>
          <w:sz w:val="20"/>
          <w:szCs w:val="20"/>
        </w:rPr>
        <w:t>в</w:t>
      </w:r>
      <w:r w:rsidR="00F0142E" w:rsidRPr="000346FC">
        <w:rPr>
          <w:sz w:val="20"/>
          <w:szCs w:val="20"/>
        </w:rPr>
        <w:t>ными правовыми документами.</w:t>
      </w:r>
    </w:p>
    <w:p w:rsidR="00F0142E" w:rsidRPr="000346FC" w:rsidRDefault="00BC2C2D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1.9. </w:t>
      </w:r>
      <w:r w:rsidR="00F0142E" w:rsidRPr="000346FC">
        <w:rPr>
          <w:sz w:val="20"/>
          <w:szCs w:val="20"/>
        </w:rPr>
        <w:t>Школа является юридическим лицом, создается и регистрируется в соответствии с законод</w:t>
      </w:r>
      <w:r w:rsidR="00F0142E" w:rsidRPr="000346FC"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 xml:space="preserve">тельством Российской Федерации, имеет самостоятельный баланс, а также печать с изображением герба </w:t>
      </w:r>
      <w:r w:rsidR="00CD5EB3" w:rsidRPr="000346FC">
        <w:rPr>
          <w:sz w:val="20"/>
          <w:szCs w:val="20"/>
        </w:rPr>
        <w:t>Российской Федерации</w:t>
      </w:r>
      <w:r w:rsidR="00F0142E" w:rsidRPr="000346FC">
        <w:rPr>
          <w:sz w:val="20"/>
          <w:szCs w:val="20"/>
        </w:rPr>
        <w:t>, круглую печать, содержащую свое полное официальное наименование и наимен</w:t>
      </w:r>
      <w:r w:rsidR="00F0142E" w:rsidRPr="000346FC">
        <w:rPr>
          <w:sz w:val="20"/>
          <w:szCs w:val="20"/>
        </w:rPr>
        <w:t>о</w:t>
      </w:r>
      <w:r w:rsidR="00F0142E" w:rsidRPr="000346FC">
        <w:rPr>
          <w:sz w:val="20"/>
          <w:szCs w:val="20"/>
        </w:rPr>
        <w:t>вание Учредителя, необходимые для осуществления деятельности штампы и бланки, символику и другие средства индивидуализации.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Школа приобретает от своего имени имущественные и личные неимущественные права, </w:t>
      </w:r>
      <w:proofErr w:type="gramStart"/>
      <w:r w:rsidRPr="000346FC">
        <w:rPr>
          <w:sz w:val="20"/>
          <w:szCs w:val="20"/>
        </w:rPr>
        <w:t>несет об</w:t>
      </w:r>
      <w:r w:rsidRPr="000346FC">
        <w:rPr>
          <w:sz w:val="20"/>
          <w:szCs w:val="20"/>
        </w:rPr>
        <w:t>я</w:t>
      </w:r>
      <w:r w:rsidRPr="000346FC">
        <w:rPr>
          <w:sz w:val="20"/>
          <w:szCs w:val="20"/>
        </w:rPr>
        <w:t>занности</w:t>
      </w:r>
      <w:proofErr w:type="gramEnd"/>
      <w:r w:rsidRPr="000346FC">
        <w:rPr>
          <w:sz w:val="20"/>
          <w:szCs w:val="20"/>
        </w:rPr>
        <w:t>, выступает истцом и ответчиком в суде в соответствии с законодательством Российской Федер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ции.</w:t>
      </w:r>
    </w:p>
    <w:p w:rsidR="00B0746C" w:rsidRDefault="00B0746C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Школа имеет лицевые</w:t>
      </w:r>
      <w:r w:rsidR="00B44C34" w:rsidRPr="000346FC">
        <w:rPr>
          <w:sz w:val="20"/>
          <w:szCs w:val="20"/>
        </w:rPr>
        <w:t xml:space="preserve"> счет</w:t>
      </w:r>
      <w:r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 xml:space="preserve"> в территориальном орга</w:t>
      </w:r>
      <w:r>
        <w:rPr>
          <w:sz w:val="20"/>
          <w:szCs w:val="20"/>
        </w:rPr>
        <w:t>не Федерального казначейства.</w:t>
      </w:r>
    </w:p>
    <w:p w:rsidR="00B0746C" w:rsidRDefault="00B0746C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</w:p>
    <w:p w:rsidR="00F0142E" w:rsidRPr="000346FC" w:rsidRDefault="00BC2C2D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1.10. </w:t>
      </w:r>
      <w:proofErr w:type="gramStart"/>
      <w:r w:rsidR="00F0142E" w:rsidRPr="000346FC">
        <w:rPr>
          <w:sz w:val="20"/>
          <w:szCs w:val="20"/>
        </w:rPr>
        <w:t>Школа отвечает по своим обязательствам всем находящимся у нее на праве оперативного управления имуществом, как закрепленным за ней собственником имущества, так и приобретенным за счет доходов, полученных от приносящей доход деятельности, за исключением особо ценного движимого им</w:t>
      </w:r>
      <w:r w:rsidR="00F0142E" w:rsidRPr="000346FC">
        <w:rPr>
          <w:sz w:val="20"/>
          <w:szCs w:val="20"/>
        </w:rPr>
        <w:t>у</w:t>
      </w:r>
      <w:r w:rsidR="00F0142E" w:rsidRPr="000346FC">
        <w:rPr>
          <w:sz w:val="20"/>
          <w:szCs w:val="20"/>
        </w:rPr>
        <w:t>щества, закрепленного за Школой собственником этого имущества или приобретенного Школой за счет в</w:t>
      </w:r>
      <w:r w:rsidR="00F0142E" w:rsidRPr="000346FC">
        <w:rPr>
          <w:sz w:val="20"/>
          <w:szCs w:val="20"/>
        </w:rPr>
        <w:t>ы</w:t>
      </w:r>
      <w:r w:rsidR="00F0142E" w:rsidRPr="000346FC">
        <w:rPr>
          <w:sz w:val="20"/>
          <w:szCs w:val="20"/>
        </w:rPr>
        <w:t>деленных собственником имущества Школы средств, а также недвижимого имущества.</w:t>
      </w:r>
      <w:proofErr w:type="gramEnd"/>
      <w:r w:rsidR="00F0142E" w:rsidRPr="000346FC">
        <w:rPr>
          <w:sz w:val="20"/>
          <w:szCs w:val="20"/>
        </w:rPr>
        <w:t xml:space="preserve"> Собственник им</w:t>
      </w:r>
      <w:r w:rsidR="00F0142E" w:rsidRPr="000346FC">
        <w:rPr>
          <w:sz w:val="20"/>
          <w:szCs w:val="20"/>
        </w:rPr>
        <w:t>у</w:t>
      </w:r>
      <w:r w:rsidR="00F0142E" w:rsidRPr="000346FC">
        <w:rPr>
          <w:sz w:val="20"/>
          <w:szCs w:val="20"/>
        </w:rPr>
        <w:t>щества Школы не несет ответственности по обязательствам Школы.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Школа обеспечивает  исполнение своих обязатель</w:t>
      </w:r>
      <w:proofErr w:type="gramStart"/>
      <w:r w:rsidRPr="000346FC">
        <w:rPr>
          <w:sz w:val="20"/>
          <w:szCs w:val="20"/>
        </w:rPr>
        <w:t>ств в пр</w:t>
      </w:r>
      <w:proofErr w:type="gramEnd"/>
      <w:r w:rsidRPr="000346FC">
        <w:rPr>
          <w:sz w:val="20"/>
          <w:szCs w:val="20"/>
        </w:rPr>
        <w:t>еделах</w:t>
      </w:r>
      <w:r w:rsidR="00890276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доведенных до нее бюджетных а</w:t>
      </w:r>
      <w:r w:rsidRPr="000346FC">
        <w:rPr>
          <w:sz w:val="20"/>
          <w:szCs w:val="20"/>
        </w:rPr>
        <w:t>с</w:t>
      </w:r>
      <w:r w:rsidRPr="000346FC">
        <w:rPr>
          <w:sz w:val="20"/>
          <w:szCs w:val="20"/>
        </w:rPr>
        <w:t>сигнований и средств, полученных от осуществления приносящей доход деятельности, предусмотренной настоящим Уставом.</w:t>
      </w:r>
    </w:p>
    <w:p w:rsidR="00F0142E" w:rsidRPr="000346FC" w:rsidRDefault="00F0142E" w:rsidP="0076048C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</w:t>
      </w:r>
      <w:r w:rsidR="00BC2C2D" w:rsidRPr="000346FC">
        <w:rPr>
          <w:sz w:val="20"/>
          <w:szCs w:val="20"/>
        </w:rPr>
        <w:t>11</w:t>
      </w:r>
      <w:r w:rsidRPr="000346FC">
        <w:rPr>
          <w:sz w:val="20"/>
          <w:szCs w:val="20"/>
        </w:rPr>
        <w:t>. Права юридического лица у Ш</w:t>
      </w:r>
      <w:r w:rsidR="0076048C" w:rsidRPr="000346FC">
        <w:rPr>
          <w:sz w:val="20"/>
          <w:szCs w:val="20"/>
        </w:rPr>
        <w:t>колы в части ведения финансово-</w:t>
      </w:r>
      <w:r w:rsidRPr="000346FC">
        <w:rPr>
          <w:sz w:val="20"/>
          <w:szCs w:val="20"/>
        </w:rPr>
        <w:t>хозяйственной деятельности, предусмотренной её Уставом и направленной на подготовку образовательного процесса, возникают с м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мента регистрации Школы.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BC2C2D" w:rsidRPr="000346FC">
        <w:rPr>
          <w:sz w:val="20"/>
          <w:szCs w:val="20"/>
        </w:rPr>
        <w:t>2</w:t>
      </w:r>
      <w:r w:rsidRPr="000346FC">
        <w:rPr>
          <w:sz w:val="20"/>
          <w:szCs w:val="20"/>
        </w:rPr>
        <w:t>. Право на ведение образовательной деятельности возникает у Школы с момента выдачи ей л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цензии (разрешения).</w:t>
      </w:r>
    </w:p>
    <w:p w:rsidR="00BC2C2D" w:rsidRPr="000346FC" w:rsidRDefault="00F0142E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BC2C2D" w:rsidRPr="000346FC">
        <w:rPr>
          <w:sz w:val="20"/>
          <w:szCs w:val="20"/>
        </w:rPr>
        <w:t>3</w:t>
      </w:r>
      <w:r w:rsidRPr="000346FC">
        <w:rPr>
          <w:sz w:val="20"/>
          <w:szCs w:val="20"/>
        </w:rPr>
        <w:t>.</w:t>
      </w:r>
      <w:r w:rsidR="00145D9F" w:rsidRPr="000346FC">
        <w:rPr>
          <w:sz w:val="20"/>
          <w:szCs w:val="20"/>
        </w:rPr>
        <w:t>Органом администрации, осуществляющим полномочия учредителя по вопросам координации деятельности Школы, которому под</w:t>
      </w:r>
      <w:r w:rsidR="001954CF" w:rsidRPr="000346FC">
        <w:rPr>
          <w:sz w:val="20"/>
          <w:szCs w:val="20"/>
        </w:rPr>
        <w:t>ведомственна школа, является УО</w:t>
      </w:r>
      <w:r w:rsidR="00145D9F" w:rsidRPr="000346FC">
        <w:rPr>
          <w:sz w:val="20"/>
          <w:szCs w:val="20"/>
        </w:rPr>
        <w:t xml:space="preserve"> администрации МО «</w:t>
      </w:r>
      <w:proofErr w:type="spellStart"/>
      <w:r w:rsidR="00145D9F" w:rsidRPr="000346FC">
        <w:rPr>
          <w:sz w:val="20"/>
          <w:szCs w:val="20"/>
        </w:rPr>
        <w:t>Акушинский</w:t>
      </w:r>
      <w:proofErr w:type="spellEnd"/>
      <w:r w:rsidR="00145D9F" w:rsidRPr="000346FC">
        <w:rPr>
          <w:sz w:val="20"/>
          <w:szCs w:val="20"/>
        </w:rPr>
        <w:t xml:space="preserve"> район» РД.</w:t>
      </w:r>
    </w:p>
    <w:p w:rsidR="00F0142E" w:rsidRPr="000346FC" w:rsidRDefault="00BC2C2D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1.14. </w:t>
      </w:r>
      <w:r w:rsidR="00F0142E" w:rsidRPr="000346FC">
        <w:rPr>
          <w:sz w:val="20"/>
          <w:szCs w:val="20"/>
        </w:rPr>
        <w:t>Школа несёт в установленном законодательством Российской Федерации порядке ответстве</w:t>
      </w:r>
      <w:r w:rsidR="00F0142E" w:rsidRPr="000346FC">
        <w:rPr>
          <w:sz w:val="20"/>
          <w:szCs w:val="20"/>
        </w:rPr>
        <w:t>н</w:t>
      </w:r>
      <w:r w:rsidR="00F0142E" w:rsidRPr="000346FC">
        <w:rPr>
          <w:sz w:val="20"/>
          <w:szCs w:val="20"/>
        </w:rPr>
        <w:t>ность:</w:t>
      </w:r>
    </w:p>
    <w:p w:rsidR="00F0142E" w:rsidRPr="000346FC" w:rsidRDefault="00F0142E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за невыполнение функций, отнесенных к компетенции Школы;</w:t>
      </w:r>
    </w:p>
    <w:p w:rsidR="00F0142E" w:rsidRPr="000346FC" w:rsidRDefault="00F0142E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за 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</w:t>
      </w:r>
    </w:p>
    <w:p w:rsidR="00F0142E" w:rsidRPr="000346FC" w:rsidRDefault="00F0142E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за жизнь и здоровье обучающихся и работников Школы во время образовательного процесса;</w:t>
      </w:r>
    </w:p>
    <w:p w:rsidR="00F0142E" w:rsidRPr="000346FC" w:rsidRDefault="00F0142E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за нарушение прав и свобод обучающихся и работников школы;</w:t>
      </w:r>
    </w:p>
    <w:p w:rsidR="00F0142E" w:rsidRPr="000346FC" w:rsidRDefault="00F0142E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за иные действия, предусмотренные законодательством Российской Федерации.</w:t>
      </w:r>
    </w:p>
    <w:p w:rsidR="00E0254F" w:rsidRPr="000346FC" w:rsidRDefault="00E0254F" w:rsidP="004A59B3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</w:t>
      </w:r>
      <w:r w:rsidRPr="000346FC">
        <w:rPr>
          <w:color w:val="000000"/>
          <w:sz w:val="20"/>
          <w:szCs w:val="20"/>
        </w:rPr>
        <w:t xml:space="preserve"> за </w:t>
      </w:r>
      <w:r w:rsidRPr="000346FC">
        <w:rPr>
          <w:color w:val="000000"/>
          <w:spacing w:val="-1"/>
          <w:sz w:val="20"/>
          <w:szCs w:val="20"/>
        </w:rPr>
        <w:t>дискриминацию  в сфере образования</w:t>
      </w:r>
    </w:p>
    <w:p w:rsidR="00BF144F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BC2C2D" w:rsidRPr="000346FC">
        <w:rPr>
          <w:sz w:val="20"/>
          <w:szCs w:val="20"/>
        </w:rPr>
        <w:t>5</w:t>
      </w:r>
      <w:r w:rsidRPr="000346FC">
        <w:rPr>
          <w:sz w:val="20"/>
          <w:szCs w:val="20"/>
        </w:rPr>
        <w:t>. В Школе не допускается создание и деятельность политических пар</w:t>
      </w:r>
      <w:r w:rsidR="0076048C" w:rsidRPr="000346FC">
        <w:rPr>
          <w:sz w:val="20"/>
          <w:szCs w:val="20"/>
        </w:rPr>
        <w:t>тий,  религиозных</w:t>
      </w:r>
      <w:r w:rsidRPr="000346FC">
        <w:rPr>
          <w:sz w:val="20"/>
          <w:szCs w:val="20"/>
        </w:rPr>
        <w:t xml:space="preserve"> орган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за</w:t>
      </w:r>
      <w:r w:rsidR="0076048C" w:rsidRPr="000346FC">
        <w:rPr>
          <w:sz w:val="20"/>
          <w:szCs w:val="20"/>
        </w:rPr>
        <w:t>ций (объединений).</w:t>
      </w:r>
      <w:r w:rsidR="00BF144F" w:rsidRPr="000346FC">
        <w:rPr>
          <w:sz w:val="20"/>
          <w:szCs w:val="20"/>
        </w:rPr>
        <w:t xml:space="preserve"> </w:t>
      </w:r>
    </w:p>
    <w:p w:rsidR="00F0142E" w:rsidRPr="000346FC" w:rsidRDefault="00BF144F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Школе не  допускается распространение информации наносящей  вред физическому  и психич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скому  здоровью обучающихся</w:t>
      </w:r>
      <w:r w:rsidR="00145D9F" w:rsidRPr="000346FC">
        <w:rPr>
          <w:sz w:val="20"/>
          <w:szCs w:val="20"/>
        </w:rPr>
        <w:t xml:space="preserve"> и их развитию.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BC2C2D" w:rsidRPr="000346FC">
        <w:rPr>
          <w:sz w:val="20"/>
          <w:szCs w:val="20"/>
        </w:rPr>
        <w:t>6</w:t>
      </w:r>
      <w:r w:rsidRPr="000346FC">
        <w:rPr>
          <w:sz w:val="20"/>
          <w:szCs w:val="20"/>
        </w:rPr>
        <w:t xml:space="preserve">. По инициативе детей в Школе создана детская общественная организация </w:t>
      </w:r>
      <w:r w:rsidR="00890276" w:rsidRPr="000346FC">
        <w:rPr>
          <w:sz w:val="20"/>
          <w:szCs w:val="20"/>
        </w:rPr>
        <w:t>«Пионеры Дагест</w:t>
      </w:r>
      <w:r w:rsidR="00890276" w:rsidRPr="000346FC">
        <w:rPr>
          <w:sz w:val="20"/>
          <w:szCs w:val="20"/>
        </w:rPr>
        <w:t>а</w:t>
      </w:r>
      <w:r w:rsidR="00890276" w:rsidRPr="000346FC">
        <w:rPr>
          <w:sz w:val="20"/>
          <w:szCs w:val="20"/>
        </w:rPr>
        <w:t>на»</w:t>
      </w:r>
      <w:r w:rsidRPr="000346FC">
        <w:rPr>
          <w:sz w:val="20"/>
          <w:szCs w:val="20"/>
        </w:rPr>
        <w:t xml:space="preserve"> на основании Положения о детском общественном объединении </w:t>
      </w:r>
      <w:r w:rsidR="00890276" w:rsidRPr="000346FC">
        <w:rPr>
          <w:sz w:val="20"/>
          <w:szCs w:val="20"/>
        </w:rPr>
        <w:t>«Пионеры Дагестана»</w:t>
      </w:r>
      <w:r w:rsidRPr="000346FC">
        <w:rPr>
          <w:sz w:val="20"/>
          <w:szCs w:val="20"/>
        </w:rPr>
        <w:t>. В Школе могут создаваться на добровольной основе органы ученического самоуправления.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BC2C2D" w:rsidRPr="000346FC">
        <w:rPr>
          <w:sz w:val="20"/>
          <w:szCs w:val="20"/>
        </w:rPr>
        <w:t>7</w:t>
      </w:r>
      <w:r w:rsidRPr="000346FC">
        <w:rPr>
          <w:sz w:val="20"/>
          <w:szCs w:val="20"/>
        </w:rPr>
        <w:t xml:space="preserve">. Школа проходит государственную аккредитацию в порядке и на условиях, определенных </w:t>
      </w:r>
      <w:r w:rsidR="00CD5EB3" w:rsidRPr="000346FC">
        <w:rPr>
          <w:sz w:val="20"/>
          <w:szCs w:val="20"/>
        </w:rPr>
        <w:t>Ф</w:t>
      </w:r>
      <w:r w:rsidR="00CD5EB3" w:rsidRPr="000346FC">
        <w:rPr>
          <w:sz w:val="20"/>
          <w:szCs w:val="20"/>
        </w:rPr>
        <w:t>е</w:t>
      </w:r>
      <w:r w:rsidR="00CD5EB3" w:rsidRPr="000346FC">
        <w:rPr>
          <w:sz w:val="20"/>
          <w:szCs w:val="20"/>
        </w:rPr>
        <w:t xml:space="preserve">деральным законом «Об образовании в Российской Федерации» </w:t>
      </w:r>
      <w:r w:rsidRPr="000346FC">
        <w:rPr>
          <w:sz w:val="20"/>
          <w:szCs w:val="20"/>
        </w:rPr>
        <w:t>и Положением о государственной аккред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тации образовательных учреждений и научных организаций, утвержденным постановлением Правительс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вом Российской Федерации. Целями государственной аккредитации Школы являются подтверждение соо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ветствия качества образования по образовательным программам, реализуемым Школой, федеральным гос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 xml:space="preserve">дарственным образовательным стандартам и, если иное не предусмотрено </w:t>
      </w:r>
      <w:r w:rsidR="00CD5EB3" w:rsidRPr="000346FC">
        <w:rPr>
          <w:sz w:val="20"/>
          <w:szCs w:val="20"/>
        </w:rPr>
        <w:t>Федеральным законом «Об обр</w:t>
      </w:r>
      <w:r w:rsidR="00CD5EB3" w:rsidRPr="000346FC">
        <w:rPr>
          <w:sz w:val="20"/>
          <w:szCs w:val="20"/>
        </w:rPr>
        <w:t>а</w:t>
      </w:r>
      <w:r w:rsidR="00CD5EB3" w:rsidRPr="000346FC">
        <w:rPr>
          <w:sz w:val="20"/>
          <w:szCs w:val="20"/>
        </w:rPr>
        <w:t>зовании в Российской Федерации»,</w:t>
      </w:r>
      <w:r w:rsidRPr="000346FC">
        <w:rPr>
          <w:sz w:val="20"/>
          <w:szCs w:val="20"/>
        </w:rPr>
        <w:t xml:space="preserve"> установление ее государственного статуса. Свидетельство о государс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венной аккредитации подтверждает право Школы на выдачу в установленном порядке документов госуда</w:t>
      </w:r>
      <w:r w:rsidRPr="000346FC">
        <w:rPr>
          <w:sz w:val="20"/>
          <w:szCs w:val="20"/>
        </w:rPr>
        <w:t>р</w:t>
      </w:r>
      <w:r w:rsidRPr="000346FC">
        <w:rPr>
          <w:sz w:val="20"/>
          <w:szCs w:val="20"/>
        </w:rPr>
        <w:t>ственного образца об уровне образования по реализуемым аккредитованным образовательным программам.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BC2C2D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>. Школа, имеющая государственную аккреди</w:t>
      </w:r>
      <w:r w:rsidR="00145D9F" w:rsidRPr="000346FC">
        <w:rPr>
          <w:sz w:val="20"/>
          <w:szCs w:val="20"/>
        </w:rPr>
        <w:t>тацию, выдает  по реализуемым ею</w:t>
      </w:r>
      <w:r w:rsidRPr="000346FC">
        <w:rPr>
          <w:sz w:val="20"/>
          <w:szCs w:val="20"/>
        </w:rPr>
        <w:t xml:space="preserve"> аккредитова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 xml:space="preserve">ным образовательным программам лицам, прошедшим государственную (итоговую) аттестацию, документы государственного образца об уровне образования, заверенные печатью с изображением Государственного герба </w:t>
      </w:r>
      <w:r w:rsidR="00CD5EB3" w:rsidRPr="000346FC">
        <w:rPr>
          <w:sz w:val="20"/>
          <w:szCs w:val="20"/>
        </w:rPr>
        <w:t>Российской Федерации</w:t>
      </w:r>
      <w:r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1.1</w:t>
      </w:r>
      <w:r w:rsidR="00172B03" w:rsidRPr="000346FC">
        <w:rPr>
          <w:sz w:val="20"/>
          <w:szCs w:val="20"/>
        </w:rPr>
        <w:t>9</w:t>
      </w:r>
      <w:r w:rsidRPr="000346FC">
        <w:rPr>
          <w:sz w:val="20"/>
          <w:szCs w:val="20"/>
        </w:rPr>
        <w:t xml:space="preserve">. Медицинское обслуживание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 xml:space="preserve"> в Школе осуществляется по заключенному догов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ру с учреждением здравоохранения</w:t>
      </w:r>
      <w:r w:rsidR="00CF033F" w:rsidRPr="000346FC">
        <w:rPr>
          <w:sz w:val="20"/>
          <w:szCs w:val="20"/>
        </w:rPr>
        <w:t>.  Работники учреждения здравоохранения, н</w:t>
      </w:r>
      <w:r w:rsidRPr="000346FC">
        <w:rPr>
          <w:sz w:val="20"/>
          <w:szCs w:val="20"/>
        </w:rPr>
        <w:t>аряду с администрацией и педагогическими работни</w:t>
      </w:r>
      <w:r w:rsidR="00CF033F" w:rsidRPr="000346FC">
        <w:rPr>
          <w:sz w:val="20"/>
          <w:szCs w:val="20"/>
        </w:rPr>
        <w:t>ками, несу</w:t>
      </w:r>
      <w:r w:rsidRPr="000346FC">
        <w:rPr>
          <w:sz w:val="20"/>
          <w:szCs w:val="20"/>
        </w:rPr>
        <w:t>т ответствен</w:t>
      </w:r>
      <w:r w:rsidR="004D38CB" w:rsidRPr="000346FC">
        <w:rPr>
          <w:sz w:val="20"/>
          <w:szCs w:val="20"/>
        </w:rPr>
        <w:t>ность за проведение лечебно-</w:t>
      </w:r>
      <w:r w:rsidRPr="000346FC">
        <w:rPr>
          <w:sz w:val="20"/>
          <w:szCs w:val="20"/>
        </w:rPr>
        <w:t>профилактических меропри</w:t>
      </w:r>
      <w:r w:rsidRPr="000346FC">
        <w:rPr>
          <w:sz w:val="20"/>
          <w:szCs w:val="20"/>
        </w:rPr>
        <w:t>я</w:t>
      </w:r>
      <w:r w:rsidRPr="000346FC">
        <w:rPr>
          <w:sz w:val="20"/>
          <w:szCs w:val="20"/>
        </w:rPr>
        <w:t>тий, соблюдение санитарно- гигиенических норм, режим и качество питания обучающихся. Медицинские услуги, в пределах функциональных обязанностей закрепленного за Школой медработника, оказываются бесплатно.</w:t>
      </w:r>
    </w:p>
    <w:p w:rsidR="00061B0A" w:rsidRPr="000346FC" w:rsidRDefault="009539F7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 xml:space="preserve">            </w:t>
      </w:r>
      <w:r w:rsidR="00061B0A" w:rsidRPr="000346FC">
        <w:rPr>
          <w:sz w:val="20"/>
          <w:szCs w:val="20"/>
        </w:rPr>
        <w:t>1.20. Школьная библиотека является структурным подразделением Учреждения, участвующим в учебно-воспитательном процессе в целях обеспечения права участников образовательного процесса на бе</w:t>
      </w:r>
      <w:r w:rsidR="00061B0A" w:rsidRPr="000346FC">
        <w:rPr>
          <w:sz w:val="20"/>
          <w:szCs w:val="20"/>
        </w:rPr>
        <w:t>с</w:t>
      </w:r>
      <w:r w:rsidR="00061B0A" w:rsidRPr="000346FC">
        <w:rPr>
          <w:sz w:val="20"/>
          <w:szCs w:val="20"/>
        </w:rPr>
        <w:t>платное пользование библиотечно-информационными ресурсами.</w:t>
      </w:r>
    </w:p>
    <w:p w:rsidR="00061B0A" w:rsidRPr="000346FC" w:rsidRDefault="009539F7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 xml:space="preserve">         </w:t>
      </w:r>
      <w:r w:rsidR="00061B0A" w:rsidRPr="000346FC">
        <w:rPr>
          <w:sz w:val="20"/>
          <w:szCs w:val="20"/>
        </w:rPr>
        <w:t>1.20.1Основными задачами библиотеки являются: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1) обеспечение участникам образовательного процесса - обучающимся, педагогическим работникам, род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телям (иным законным представителям) обучающихся - доступа к информации, знаниям, идеям, культу</w:t>
      </w:r>
      <w:r w:rsidRPr="000346FC">
        <w:rPr>
          <w:sz w:val="20"/>
          <w:szCs w:val="20"/>
        </w:rPr>
        <w:t>р</w:t>
      </w:r>
      <w:r w:rsidRPr="000346FC">
        <w:rPr>
          <w:sz w:val="20"/>
          <w:szCs w:val="20"/>
        </w:rPr>
        <w:t>ным ценностям посредством использования библиотечно-информационных ресурсов Учреждения на ра</w:t>
      </w:r>
      <w:r w:rsidRPr="000346FC">
        <w:rPr>
          <w:sz w:val="20"/>
          <w:szCs w:val="20"/>
        </w:rPr>
        <w:t>з</w:t>
      </w:r>
      <w:r w:rsidRPr="000346FC">
        <w:rPr>
          <w:sz w:val="20"/>
          <w:szCs w:val="20"/>
        </w:rPr>
        <w:t>личных носителях: бумажном (книжный фонд, фонд периодических изданий), магнитном (фонд аудио- и видеокассет), цифровом (CD -диски), коммуникативном (компьютерные сети) и иных носителях;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2)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3) формирование навыков независимого библиотечного пользователя: обучение поиску, отбору и критич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ской оценке информации;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4)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</w:t>
      </w:r>
      <w:r w:rsidRPr="000346FC">
        <w:rPr>
          <w:sz w:val="20"/>
          <w:szCs w:val="20"/>
        </w:rPr>
        <w:t>б</w:t>
      </w:r>
      <w:r w:rsidRPr="000346FC">
        <w:rPr>
          <w:sz w:val="20"/>
          <w:szCs w:val="20"/>
        </w:rPr>
        <w:t>лиотечной среды.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1.20.2. Для реализации основных задач библиотека: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1) формирует фонд библиотечно-информационных ресурсов Учреждения;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2) создает информационную продукцию;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3) осуществляет дифференцированное библиотечно-информационное обслуживание обучающихся;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4) осуществляет дифференцированное библиотечно-информационное обслуживание педагогических рабо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ников;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5) осуществляет дифференцированное библиотечно-информационное обслуживание родителей (иных з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конных представителей) обучающихся.</w:t>
      </w:r>
    </w:p>
    <w:p w:rsidR="00061B0A" w:rsidRPr="000346FC" w:rsidRDefault="00061B0A" w:rsidP="00045F90">
      <w:pPr>
        <w:pStyle w:val="ad"/>
        <w:rPr>
          <w:sz w:val="20"/>
          <w:szCs w:val="20"/>
        </w:rPr>
      </w:pPr>
      <w:r w:rsidRPr="000346FC">
        <w:rPr>
          <w:sz w:val="20"/>
          <w:szCs w:val="20"/>
        </w:rPr>
        <w:t>Руководство библиотекой осуществляет заведующий библиотекой (библиотекарь) в соответствии с Пол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жением о библиотеке Учреждения, Правилами пользования библиотекой, должностной инструкцией (тр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довым договором).</w:t>
      </w:r>
    </w:p>
    <w:p w:rsidR="00061B0A" w:rsidRPr="000346FC" w:rsidRDefault="00172B03" w:rsidP="00FF01A1">
      <w:pPr>
        <w:pStyle w:val="ad"/>
        <w:tabs>
          <w:tab w:val="left" w:pos="1134"/>
        </w:tabs>
        <w:spacing w:after="0" w:line="276" w:lineRule="auto"/>
        <w:jc w:val="both"/>
        <w:rPr>
          <w:b/>
          <w:bCs/>
          <w:sz w:val="20"/>
          <w:szCs w:val="20"/>
        </w:rPr>
      </w:pPr>
      <w:r w:rsidRPr="000346FC">
        <w:rPr>
          <w:sz w:val="20"/>
          <w:szCs w:val="20"/>
        </w:rPr>
        <w:t>1.2</w:t>
      </w:r>
      <w:r w:rsidR="00061B0A" w:rsidRPr="000346FC">
        <w:rPr>
          <w:sz w:val="20"/>
          <w:szCs w:val="20"/>
        </w:rPr>
        <w:t>1</w:t>
      </w:r>
      <w:r w:rsidR="00F0142E" w:rsidRPr="000346FC">
        <w:rPr>
          <w:sz w:val="20"/>
          <w:szCs w:val="20"/>
        </w:rPr>
        <w:t>. Школа имеет официальный сайт. Сайт Школы является электронным общедоступным информацио</w:t>
      </w:r>
      <w:r w:rsidR="00F0142E" w:rsidRPr="000346FC">
        <w:rPr>
          <w:sz w:val="20"/>
          <w:szCs w:val="20"/>
        </w:rPr>
        <w:t>н</w:t>
      </w:r>
      <w:r w:rsidR="00F0142E" w:rsidRPr="000346FC">
        <w:rPr>
          <w:sz w:val="20"/>
          <w:szCs w:val="20"/>
        </w:rPr>
        <w:t>ным ресурсом, размещенным в сети «Интернет». Порядок размещения в сети «Интернет» и обновления и</w:t>
      </w:r>
      <w:r w:rsidR="00F0142E" w:rsidRPr="000346FC">
        <w:rPr>
          <w:sz w:val="20"/>
          <w:szCs w:val="20"/>
        </w:rPr>
        <w:t>н</w:t>
      </w:r>
      <w:r w:rsidR="00F0142E" w:rsidRPr="000346FC">
        <w:rPr>
          <w:sz w:val="20"/>
          <w:szCs w:val="20"/>
        </w:rPr>
        <w:t>формации о Школе, в том числе содержание и форма ее представления, устанавливается Прав</w:t>
      </w:r>
      <w:r w:rsidR="00F904DA" w:rsidRPr="000346FC">
        <w:rPr>
          <w:sz w:val="20"/>
          <w:szCs w:val="20"/>
        </w:rPr>
        <w:t>ительством Российской Федерации.</w:t>
      </w:r>
    </w:p>
    <w:p w:rsidR="00CD4A7C" w:rsidRDefault="005E51DE" w:rsidP="005E51DE">
      <w:pPr>
        <w:rPr>
          <w:sz w:val="20"/>
          <w:szCs w:val="20"/>
        </w:rPr>
      </w:pPr>
      <w:r w:rsidRPr="000346FC">
        <w:rPr>
          <w:color w:val="000000"/>
          <w:sz w:val="20"/>
          <w:szCs w:val="20"/>
        </w:rPr>
        <w:t> </w:t>
      </w:r>
      <w:r w:rsidRPr="000346FC">
        <w:rPr>
          <w:sz w:val="20"/>
          <w:szCs w:val="20"/>
        </w:rPr>
        <w:t>1.22.</w:t>
      </w:r>
      <w:r w:rsidR="00CD4A7C">
        <w:rPr>
          <w:color w:val="000000"/>
          <w:sz w:val="20"/>
          <w:szCs w:val="20"/>
        </w:rPr>
        <w:t xml:space="preserve"> В соответствии с </w:t>
      </w:r>
      <w:r w:rsidR="0023166D">
        <w:rPr>
          <w:color w:val="000000"/>
          <w:sz w:val="20"/>
          <w:szCs w:val="20"/>
        </w:rPr>
        <w:t xml:space="preserve"> П</w:t>
      </w:r>
      <w:r w:rsidR="00CD4A7C">
        <w:rPr>
          <w:color w:val="000000"/>
          <w:sz w:val="20"/>
          <w:szCs w:val="20"/>
        </w:rPr>
        <w:t>остановлением</w:t>
      </w:r>
      <w:r w:rsidRPr="000346FC">
        <w:rPr>
          <w:color w:val="000000"/>
          <w:sz w:val="20"/>
          <w:szCs w:val="20"/>
        </w:rPr>
        <w:t xml:space="preserve"> </w:t>
      </w:r>
      <w:r w:rsidR="0023166D">
        <w:rPr>
          <w:color w:val="000000"/>
          <w:sz w:val="20"/>
          <w:szCs w:val="20"/>
        </w:rPr>
        <w:t>Правительства РД №303 от 13.06.2013г. «</w:t>
      </w:r>
      <w:r w:rsidR="00F83D1E">
        <w:rPr>
          <w:color w:val="000000"/>
          <w:sz w:val="20"/>
          <w:szCs w:val="20"/>
        </w:rPr>
        <w:t>Об утверждении Единых</w:t>
      </w:r>
      <w:r w:rsidR="0023166D">
        <w:rPr>
          <w:color w:val="000000"/>
          <w:sz w:val="20"/>
          <w:szCs w:val="20"/>
        </w:rPr>
        <w:t xml:space="preserve"> требова</w:t>
      </w:r>
      <w:r w:rsidR="00F83D1E">
        <w:rPr>
          <w:color w:val="000000"/>
          <w:sz w:val="20"/>
          <w:szCs w:val="20"/>
        </w:rPr>
        <w:t>ний</w:t>
      </w:r>
      <w:r w:rsidR="0023166D">
        <w:rPr>
          <w:color w:val="000000"/>
          <w:sz w:val="20"/>
          <w:szCs w:val="20"/>
        </w:rPr>
        <w:t xml:space="preserve"> к школьной  одежде обучающихся по образовательным программам начального общего, осно</w:t>
      </w:r>
      <w:r w:rsidR="0023166D">
        <w:rPr>
          <w:color w:val="000000"/>
          <w:sz w:val="20"/>
          <w:szCs w:val="20"/>
        </w:rPr>
        <w:t>в</w:t>
      </w:r>
      <w:r w:rsidR="0023166D">
        <w:rPr>
          <w:color w:val="000000"/>
          <w:sz w:val="20"/>
          <w:szCs w:val="20"/>
        </w:rPr>
        <w:t>ного общего и среднего общего образования в Республике Дагестан»</w:t>
      </w:r>
      <w:r w:rsidR="00F83D1E">
        <w:rPr>
          <w:color w:val="000000"/>
          <w:sz w:val="20"/>
          <w:szCs w:val="20"/>
        </w:rPr>
        <w:t xml:space="preserve">, </w:t>
      </w:r>
      <w:r w:rsidR="00CD4A7C">
        <w:rPr>
          <w:color w:val="000000"/>
          <w:sz w:val="20"/>
          <w:szCs w:val="20"/>
        </w:rPr>
        <w:t xml:space="preserve"> Положением о единой школьной одежде обучающихся </w:t>
      </w:r>
      <w:r w:rsidR="00CD4A7C">
        <w:rPr>
          <w:sz w:val="20"/>
          <w:szCs w:val="20"/>
        </w:rPr>
        <w:t xml:space="preserve"> в Школе установлены</w:t>
      </w:r>
      <w:r w:rsidR="001E566C">
        <w:rPr>
          <w:sz w:val="20"/>
          <w:szCs w:val="20"/>
        </w:rPr>
        <w:t xml:space="preserve"> следующие виды школьной одежды:</w:t>
      </w:r>
    </w:p>
    <w:p w:rsidR="005E51DE" w:rsidRPr="001E566C" w:rsidRDefault="005E51DE" w:rsidP="005E51DE">
      <w:pPr>
        <w:rPr>
          <w:sz w:val="20"/>
          <w:szCs w:val="20"/>
          <w:u w:val="single"/>
        </w:rPr>
      </w:pPr>
      <w:r w:rsidRPr="000346FC">
        <w:rPr>
          <w:rFonts w:eastAsia="Calibri"/>
          <w:sz w:val="20"/>
          <w:szCs w:val="20"/>
          <w:u w:val="single"/>
        </w:rPr>
        <w:t xml:space="preserve"> </w:t>
      </w:r>
      <w:r w:rsidRPr="000346FC">
        <w:rPr>
          <w:sz w:val="20"/>
          <w:szCs w:val="20"/>
          <w:u w:val="single"/>
        </w:rPr>
        <w:t xml:space="preserve"> </w:t>
      </w:r>
      <w:r w:rsidR="00CD4A7C">
        <w:rPr>
          <w:sz w:val="20"/>
          <w:szCs w:val="20"/>
          <w:u w:val="single"/>
        </w:rPr>
        <w:t>повседневная, парадная и спортивная.</w:t>
      </w:r>
      <w:r w:rsidR="0023166D">
        <w:rPr>
          <w:rFonts w:eastAsia="Calibri"/>
          <w:sz w:val="20"/>
          <w:szCs w:val="20"/>
        </w:rPr>
        <w:t xml:space="preserve"> </w:t>
      </w:r>
    </w:p>
    <w:p w:rsidR="00061B0A" w:rsidRPr="000346FC" w:rsidRDefault="00061B0A" w:rsidP="004A59B3">
      <w:pPr>
        <w:shd w:val="clear" w:color="auto" w:fill="FFFFFF"/>
        <w:tabs>
          <w:tab w:val="left" w:pos="709"/>
        </w:tabs>
        <w:spacing w:line="276" w:lineRule="auto"/>
        <w:ind w:right="-2" w:firstLine="709"/>
        <w:jc w:val="center"/>
        <w:rPr>
          <w:b/>
          <w:bCs/>
          <w:sz w:val="20"/>
          <w:szCs w:val="20"/>
        </w:rPr>
      </w:pPr>
    </w:p>
    <w:p w:rsidR="00172B03" w:rsidRPr="000346FC" w:rsidRDefault="00F0142E" w:rsidP="004A59B3">
      <w:pPr>
        <w:shd w:val="clear" w:color="auto" w:fill="FFFFFF"/>
        <w:tabs>
          <w:tab w:val="left" w:pos="709"/>
        </w:tabs>
        <w:spacing w:line="276" w:lineRule="auto"/>
        <w:ind w:right="-2" w:firstLine="709"/>
        <w:jc w:val="center"/>
        <w:rPr>
          <w:b/>
          <w:bCs/>
          <w:sz w:val="20"/>
          <w:szCs w:val="20"/>
        </w:rPr>
      </w:pPr>
      <w:r w:rsidRPr="000346FC">
        <w:rPr>
          <w:b/>
          <w:bCs/>
          <w:sz w:val="20"/>
          <w:szCs w:val="20"/>
        </w:rPr>
        <w:t>2. Цели образовательного процесса,</w:t>
      </w:r>
    </w:p>
    <w:p w:rsidR="00F0142E" w:rsidRPr="000346FC" w:rsidRDefault="00F0142E" w:rsidP="004A59B3">
      <w:pPr>
        <w:shd w:val="clear" w:color="auto" w:fill="FFFFFF"/>
        <w:tabs>
          <w:tab w:val="left" w:pos="709"/>
        </w:tabs>
        <w:spacing w:line="276" w:lineRule="auto"/>
        <w:ind w:right="-2" w:firstLine="709"/>
        <w:jc w:val="center"/>
        <w:rPr>
          <w:b/>
          <w:bCs/>
          <w:spacing w:val="-1"/>
          <w:sz w:val="20"/>
          <w:szCs w:val="20"/>
        </w:rPr>
      </w:pPr>
      <w:r w:rsidRPr="000346FC">
        <w:rPr>
          <w:b/>
          <w:bCs/>
          <w:spacing w:val="-1"/>
          <w:sz w:val="20"/>
          <w:szCs w:val="20"/>
        </w:rPr>
        <w:t>типы и виды реализуемых образовательных программ</w:t>
      </w:r>
    </w:p>
    <w:p w:rsidR="00F0142E" w:rsidRPr="000346FC" w:rsidRDefault="00F0142E" w:rsidP="004A59B3">
      <w:pPr>
        <w:shd w:val="clear" w:color="auto" w:fill="FFFFFF"/>
        <w:tabs>
          <w:tab w:val="left" w:pos="709"/>
        </w:tabs>
        <w:spacing w:line="276" w:lineRule="auto"/>
        <w:ind w:right="1694" w:firstLine="709"/>
        <w:jc w:val="both"/>
        <w:rPr>
          <w:b/>
          <w:bCs/>
          <w:spacing w:val="-1"/>
          <w:sz w:val="20"/>
          <w:szCs w:val="20"/>
        </w:rPr>
      </w:pPr>
    </w:p>
    <w:p w:rsidR="00172B03" w:rsidRPr="000346FC" w:rsidRDefault="00172B03" w:rsidP="004A59B3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0" w:right="43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2.1. </w:t>
      </w:r>
      <w:r w:rsidR="00F0142E" w:rsidRPr="000346FC">
        <w:rPr>
          <w:sz w:val="20"/>
          <w:szCs w:val="20"/>
        </w:rPr>
        <w:t xml:space="preserve">Школа является муниципальным </w:t>
      </w:r>
      <w:r w:rsidR="00D509DC" w:rsidRPr="000346FC">
        <w:rPr>
          <w:sz w:val="20"/>
          <w:szCs w:val="20"/>
        </w:rPr>
        <w:t>казенным обще</w:t>
      </w:r>
      <w:r w:rsidR="00F0142E" w:rsidRPr="000346FC">
        <w:rPr>
          <w:sz w:val="20"/>
          <w:szCs w:val="20"/>
        </w:rPr>
        <w:t>образовательным учреждением, обеспечивающим получение обучающимися начального общего</w:t>
      </w:r>
      <w:r w:rsidR="00956EF9" w:rsidRPr="000346FC">
        <w:rPr>
          <w:sz w:val="20"/>
          <w:szCs w:val="20"/>
        </w:rPr>
        <w:t xml:space="preserve">, </w:t>
      </w:r>
      <w:r w:rsidR="00F0142E" w:rsidRPr="000346FC">
        <w:rPr>
          <w:sz w:val="20"/>
          <w:szCs w:val="20"/>
        </w:rPr>
        <w:t xml:space="preserve"> основного общего </w:t>
      </w:r>
      <w:r w:rsidR="00956EF9" w:rsidRPr="000346FC">
        <w:rPr>
          <w:sz w:val="20"/>
          <w:szCs w:val="20"/>
        </w:rPr>
        <w:t xml:space="preserve">и среднего общего </w:t>
      </w:r>
      <w:r w:rsidR="00F0142E" w:rsidRPr="000346FC">
        <w:rPr>
          <w:sz w:val="20"/>
          <w:szCs w:val="20"/>
        </w:rPr>
        <w:t>образования.</w:t>
      </w:r>
    </w:p>
    <w:p w:rsidR="00F0142E" w:rsidRPr="000346FC" w:rsidRDefault="00172B03" w:rsidP="004A59B3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0" w:right="43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2.2. </w:t>
      </w:r>
      <w:r w:rsidR="00F0142E" w:rsidRPr="000346FC">
        <w:rPr>
          <w:spacing w:val="-1"/>
          <w:sz w:val="20"/>
          <w:szCs w:val="20"/>
        </w:rPr>
        <w:t>Основными целями образовательного процесса являются:</w:t>
      </w:r>
    </w:p>
    <w:p w:rsidR="00F0142E" w:rsidRPr="000346FC" w:rsidRDefault="006F5E3B" w:rsidP="004A59B3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0" w:right="48"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 </w:t>
      </w:r>
      <w:r w:rsidR="00F0142E" w:rsidRPr="000346FC">
        <w:rPr>
          <w:sz w:val="20"/>
          <w:szCs w:val="20"/>
        </w:rPr>
        <w:t>обеспечение федеральных государственных образовательных стандартов начального общего</w:t>
      </w:r>
      <w:r w:rsidR="00956EF9" w:rsidRPr="000346FC">
        <w:rPr>
          <w:sz w:val="20"/>
          <w:szCs w:val="20"/>
        </w:rPr>
        <w:t>,</w:t>
      </w:r>
      <w:r w:rsidR="00F0142E" w:rsidRPr="000346FC">
        <w:rPr>
          <w:sz w:val="20"/>
          <w:szCs w:val="20"/>
        </w:rPr>
        <w:t xml:space="preserve"> основного общего </w:t>
      </w:r>
      <w:r w:rsidR="00956EF9" w:rsidRPr="000346FC">
        <w:rPr>
          <w:sz w:val="20"/>
          <w:szCs w:val="20"/>
        </w:rPr>
        <w:t xml:space="preserve">и среднего общего </w:t>
      </w:r>
      <w:r w:rsidR="00F0142E" w:rsidRPr="000346FC">
        <w:rPr>
          <w:sz w:val="20"/>
          <w:szCs w:val="20"/>
        </w:rPr>
        <w:t>образования;</w:t>
      </w:r>
    </w:p>
    <w:p w:rsidR="00172B03" w:rsidRPr="000346FC" w:rsidRDefault="006F5E3B" w:rsidP="004A59B3">
      <w:pPr>
        <w:pStyle w:val="ad"/>
        <w:shd w:val="clear" w:color="auto" w:fill="FFFFFF"/>
        <w:tabs>
          <w:tab w:val="left" w:pos="1134"/>
        </w:tabs>
        <w:suppressAutoHyphens/>
        <w:autoSpaceDE/>
        <w:autoSpaceDN/>
        <w:spacing w:after="0" w:line="276" w:lineRule="auto"/>
        <w:ind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 </w:t>
      </w:r>
      <w:r w:rsidR="00F0142E" w:rsidRPr="000346FC">
        <w:rPr>
          <w:sz w:val="20"/>
          <w:szCs w:val="20"/>
        </w:rPr>
        <w:t>осуществление образовательного процесса путем создания преемственности между дошкольным и общим образованием, оптимальных условий для охраны и укрепления здоровья, физического и психического развития обучающихся;</w:t>
      </w:r>
    </w:p>
    <w:p w:rsidR="00F0142E" w:rsidRPr="000346FC" w:rsidRDefault="006F5E3B" w:rsidP="004A59B3">
      <w:pPr>
        <w:pStyle w:val="ad"/>
        <w:shd w:val="clear" w:color="auto" w:fill="FFFFFF"/>
        <w:tabs>
          <w:tab w:val="left" w:pos="1134"/>
        </w:tabs>
        <w:suppressAutoHyphens/>
        <w:autoSpaceDE/>
        <w:autoSpaceDN/>
        <w:spacing w:after="0" w:line="276" w:lineRule="auto"/>
        <w:ind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 </w:t>
      </w:r>
      <w:r w:rsidR="00F0142E" w:rsidRPr="000346FC">
        <w:rPr>
          <w:sz w:val="20"/>
          <w:szCs w:val="20"/>
        </w:rPr>
        <w:t>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обществе;</w:t>
      </w:r>
    </w:p>
    <w:p w:rsidR="00F0142E" w:rsidRPr="000346FC" w:rsidRDefault="006F5E3B" w:rsidP="004A59B3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0" w:right="11"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 </w:t>
      </w:r>
      <w:r w:rsidR="00F0142E" w:rsidRPr="000346FC">
        <w:rPr>
          <w:sz w:val="20"/>
          <w:szCs w:val="20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F0142E" w:rsidRPr="000346FC" w:rsidRDefault="006F5E3B" w:rsidP="004A59B3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0" w:right="11" w:firstLine="72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 </w:t>
      </w:r>
      <w:r w:rsidR="00F0142E" w:rsidRPr="000346FC">
        <w:rPr>
          <w:sz w:val="20"/>
          <w:szCs w:val="20"/>
        </w:rPr>
        <w:t>воспитание гражданственности и патриотизма, трудолюбия, уважения к правам и свободам человека, любви к окружающей природе, Родине, семье, формирование здорового образа жизни и духовно-нравственной личности.</w:t>
      </w:r>
    </w:p>
    <w:p w:rsidR="00F0142E" w:rsidRPr="000346FC" w:rsidRDefault="00F0142E" w:rsidP="004A59B3">
      <w:pPr>
        <w:pStyle w:val="12"/>
        <w:widowControl w:val="0"/>
        <w:spacing w:line="276" w:lineRule="auto"/>
        <w:ind w:firstLine="709"/>
        <w:jc w:val="both"/>
      </w:pPr>
      <w:r w:rsidRPr="000346FC">
        <w:t>2.3</w:t>
      </w:r>
      <w:r w:rsidR="00172B03" w:rsidRPr="000346FC">
        <w:t>.</w:t>
      </w:r>
      <w:r w:rsidRPr="000346FC">
        <w:t xml:space="preserve"> Основными задачами начального общего образования являются: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682"/>
          <w:tab w:val="left" w:pos="709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- воспитание и развитие </w:t>
      </w:r>
      <w:proofErr w:type="gramStart"/>
      <w:r w:rsidRPr="000346FC">
        <w:rPr>
          <w:spacing w:val="-1"/>
          <w:sz w:val="20"/>
          <w:szCs w:val="20"/>
        </w:rPr>
        <w:t>обучающихся</w:t>
      </w:r>
      <w:proofErr w:type="gramEnd"/>
      <w:r w:rsidRPr="000346FC">
        <w:rPr>
          <w:spacing w:val="-1"/>
          <w:sz w:val="20"/>
          <w:szCs w:val="20"/>
        </w:rPr>
        <w:t>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5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овладение ими чтением, письмом, счётом, основными навыками учебной деятельности, элемент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ми теоретического мышления, простейшими навыками самоконтроля, культурой поведения и речи, основ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ми личной гигиены и здорового образа жизни.</w:t>
      </w:r>
    </w:p>
    <w:p w:rsidR="00F0142E" w:rsidRPr="000346FC" w:rsidRDefault="00172B03" w:rsidP="004A59B3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Начальное общее </w:t>
      </w:r>
      <w:r w:rsidR="00F0142E" w:rsidRPr="000346FC">
        <w:rPr>
          <w:sz w:val="20"/>
          <w:szCs w:val="20"/>
        </w:rPr>
        <w:t>образование является базой для получения основного общего образования.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3686"/>
        </w:tabs>
        <w:spacing w:line="276" w:lineRule="auto"/>
        <w:ind w:left="0" w:right="5" w:firstLine="709"/>
        <w:jc w:val="both"/>
        <w:rPr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2.4. Задачей основного общего образования является создание условий для воспитания, </w:t>
      </w:r>
      <w:r w:rsidRPr="000346FC">
        <w:rPr>
          <w:sz w:val="20"/>
          <w:szCs w:val="20"/>
        </w:rPr>
        <w:t>становления и формирования личности обучающегося, для развития его склонностей, интересов и способности к соц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альному самоопределению.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709"/>
        </w:tabs>
        <w:spacing w:line="276" w:lineRule="auto"/>
        <w:ind w:left="0" w:right="6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Основное общее образование является базой для получения среднего общего образования, начал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ного и среднего профессионального образования.</w:t>
      </w:r>
    </w:p>
    <w:p w:rsidR="00BB610D" w:rsidRPr="00F63688" w:rsidRDefault="00956EF9" w:rsidP="00F63688">
      <w:pPr>
        <w:pStyle w:val="af"/>
        <w:shd w:val="clear" w:color="auto" w:fill="FFFFFF"/>
        <w:tabs>
          <w:tab w:val="left" w:pos="709"/>
        </w:tabs>
        <w:spacing w:line="276" w:lineRule="auto"/>
        <w:ind w:left="0" w:right="6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 xml:space="preserve">Среднее общее образование является базой для </w:t>
      </w:r>
      <w:proofErr w:type="gramStart"/>
      <w:r w:rsidRPr="000346FC">
        <w:rPr>
          <w:sz w:val="20"/>
          <w:szCs w:val="20"/>
        </w:rPr>
        <w:t>получении</w:t>
      </w:r>
      <w:proofErr w:type="gramEnd"/>
      <w:r w:rsidRPr="000346FC">
        <w:rPr>
          <w:sz w:val="20"/>
          <w:szCs w:val="20"/>
        </w:rPr>
        <w:t xml:space="preserve"> среднего профессионального и высшего профессионального образования.</w:t>
      </w:r>
    </w:p>
    <w:p w:rsidR="00F0142E" w:rsidRDefault="00F0142E" w:rsidP="004A59B3">
      <w:pPr>
        <w:shd w:val="clear" w:color="auto" w:fill="FFFFFF"/>
        <w:spacing w:line="276" w:lineRule="auto"/>
        <w:ind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>2.</w:t>
      </w:r>
      <w:r w:rsidR="00C10D33" w:rsidRPr="000346FC">
        <w:rPr>
          <w:spacing w:val="-1"/>
          <w:sz w:val="20"/>
          <w:szCs w:val="20"/>
        </w:rPr>
        <w:t>5</w:t>
      </w:r>
      <w:r w:rsidRPr="000346FC">
        <w:rPr>
          <w:spacing w:val="-1"/>
          <w:sz w:val="20"/>
          <w:szCs w:val="20"/>
        </w:rPr>
        <w:t>. В Школе реализуются следующие общеобразовательные программы:</w:t>
      </w:r>
    </w:p>
    <w:p w:rsidR="00F63688" w:rsidRDefault="00F63688" w:rsidP="004A59B3">
      <w:pPr>
        <w:shd w:val="clear" w:color="auto" w:fill="FFFFFF"/>
        <w:spacing w:line="276" w:lineRule="auto"/>
        <w:ind w:firstLine="709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Основные общеобразовательные программы:</w:t>
      </w:r>
    </w:p>
    <w:p w:rsidR="002550BE" w:rsidRPr="000346FC" w:rsidRDefault="002550BE" w:rsidP="004A59B3">
      <w:pPr>
        <w:shd w:val="clear" w:color="auto" w:fill="FFFFFF"/>
        <w:spacing w:line="276" w:lineRule="auto"/>
        <w:ind w:firstLine="709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</w:t>
      </w:r>
      <w:r w:rsidR="003C7F90">
        <w:rPr>
          <w:spacing w:val="-1"/>
          <w:sz w:val="20"/>
          <w:szCs w:val="20"/>
        </w:rPr>
        <w:t xml:space="preserve">реализация </w:t>
      </w:r>
      <w:r w:rsidR="003C7F90" w:rsidRPr="000346FC">
        <w:rPr>
          <w:spacing w:val="-1"/>
          <w:sz w:val="20"/>
          <w:szCs w:val="20"/>
        </w:rPr>
        <w:t>общеобразовательн</w:t>
      </w:r>
      <w:r w:rsidR="003C7F90">
        <w:rPr>
          <w:spacing w:val="-1"/>
          <w:sz w:val="20"/>
          <w:szCs w:val="20"/>
        </w:rPr>
        <w:t xml:space="preserve">ой </w:t>
      </w:r>
      <w:r w:rsidR="000B130E">
        <w:rPr>
          <w:spacing w:val="-1"/>
          <w:sz w:val="20"/>
          <w:szCs w:val="20"/>
        </w:rPr>
        <w:t>п</w:t>
      </w:r>
      <w:r w:rsidR="003C7F90">
        <w:rPr>
          <w:spacing w:val="-1"/>
          <w:sz w:val="20"/>
          <w:szCs w:val="20"/>
        </w:rPr>
        <w:t xml:space="preserve">рограммы </w:t>
      </w:r>
      <w:r>
        <w:rPr>
          <w:spacing w:val="-1"/>
          <w:sz w:val="20"/>
          <w:szCs w:val="20"/>
        </w:rPr>
        <w:t>дошк</w:t>
      </w:r>
      <w:r w:rsidR="003C7F90">
        <w:rPr>
          <w:spacing w:val="-1"/>
          <w:sz w:val="20"/>
          <w:szCs w:val="20"/>
        </w:rPr>
        <w:t>ольного образования;</w:t>
      </w:r>
    </w:p>
    <w:p w:rsidR="00F0142E" w:rsidRPr="000346FC" w:rsidRDefault="00172B03" w:rsidP="004A59B3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- </w:t>
      </w:r>
      <w:r w:rsidR="003C7F90">
        <w:rPr>
          <w:spacing w:val="-1"/>
          <w:sz w:val="20"/>
          <w:szCs w:val="20"/>
        </w:rPr>
        <w:t xml:space="preserve">реализация </w:t>
      </w:r>
      <w:r w:rsidR="003C7F90" w:rsidRPr="000346FC">
        <w:rPr>
          <w:spacing w:val="-1"/>
          <w:sz w:val="20"/>
          <w:szCs w:val="20"/>
        </w:rPr>
        <w:t>общеобразовательн</w:t>
      </w:r>
      <w:r w:rsidR="003C7F90">
        <w:rPr>
          <w:spacing w:val="-1"/>
          <w:sz w:val="20"/>
          <w:szCs w:val="20"/>
        </w:rPr>
        <w:t xml:space="preserve">ой </w:t>
      </w:r>
      <w:r w:rsidR="000B130E">
        <w:rPr>
          <w:spacing w:val="-1"/>
          <w:sz w:val="20"/>
          <w:szCs w:val="20"/>
        </w:rPr>
        <w:t>п</w:t>
      </w:r>
      <w:r w:rsidR="003C7F90">
        <w:rPr>
          <w:spacing w:val="-1"/>
          <w:sz w:val="20"/>
          <w:szCs w:val="20"/>
        </w:rPr>
        <w:t xml:space="preserve">рограммы </w:t>
      </w:r>
      <w:r w:rsidR="00F0142E" w:rsidRPr="000346FC">
        <w:rPr>
          <w:spacing w:val="-1"/>
          <w:sz w:val="20"/>
          <w:szCs w:val="20"/>
        </w:rPr>
        <w:t>начального общего образования;</w:t>
      </w:r>
    </w:p>
    <w:p w:rsidR="00F0142E" w:rsidRPr="000346FC" w:rsidRDefault="00605D76" w:rsidP="004A59B3">
      <w:pPr>
        <w:pStyle w:val="af"/>
        <w:shd w:val="clear" w:color="auto" w:fill="FFFFFF"/>
        <w:tabs>
          <w:tab w:val="left" w:pos="682"/>
          <w:tab w:val="left" w:pos="1134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- </w:t>
      </w:r>
      <w:r w:rsidR="003C7F90">
        <w:rPr>
          <w:spacing w:val="-1"/>
          <w:sz w:val="20"/>
          <w:szCs w:val="20"/>
        </w:rPr>
        <w:t xml:space="preserve">реализация </w:t>
      </w:r>
      <w:r w:rsidR="003C7F90" w:rsidRPr="000346FC">
        <w:rPr>
          <w:spacing w:val="-1"/>
          <w:sz w:val="20"/>
          <w:szCs w:val="20"/>
        </w:rPr>
        <w:t>общеобразовательн</w:t>
      </w:r>
      <w:r w:rsidR="003C7F90">
        <w:rPr>
          <w:spacing w:val="-1"/>
          <w:sz w:val="20"/>
          <w:szCs w:val="20"/>
        </w:rPr>
        <w:t xml:space="preserve">ой </w:t>
      </w:r>
      <w:r w:rsidR="000B130E">
        <w:rPr>
          <w:spacing w:val="-1"/>
          <w:sz w:val="20"/>
          <w:szCs w:val="20"/>
        </w:rPr>
        <w:t>п</w:t>
      </w:r>
      <w:r w:rsidR="003C7F90">
        <w:rPr>
          <w:spacing w:val="-1"/>
          <w:sz w:val="20"/>
          <w:szCs w:val="20"/>
        </w:rPr>
        <w:t xml:space="preserve">рограммы </w:t>
      </w:r>
      <w:r w:rsidRPr="000346FC">
        <w:rPr>
          <w:spacing w:val="-1"/>
          <w:sz w:val="20"/>
          <w:szCs w:val="20"/>
        </w:rPr>
        <w:t>основного общего образования;</w:t>
      </w:r>
    </w:p>
    <w:p w:rsidR="00956EF9" w:rsidRDefault="00956EF9" w:rsidP="004A59B3">
      <w:pPr>
        <w:pStyle w:val="af"/>
        <w:shd w:val="clear" w:color="auto" w:fill="FFFFFF"/>
        <w:tabs>
          <w:tab w:val="left" w:pos="682"/>
          <w:tab w:val="left" w:pos="1134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>-</w:t>
      </w:r>
      <w:r w:rsidR="000B130E" w:rsidRPr="000B130E">
        <w:rPr>
          <w:spacing w:val="-1"/>
          <w:sz w:val="20"/>
          <w:szCs w:val="20"/>
        </w:rPr>
        <w:t xml:space="preserve"> </w:t>
      </w:r>
      <w:r w:rsidR="000B130E">
        <w:rPr>
          <w:spacing w:val="-1"/>
          <w:sz w:val="20"/>
          <w:szCs w:val="20"/>
        </w:rPr>
        <w:t xml:space="preserve">реализация </w:t>
      </w:r>
      <w:r w:rsidR="000B130E" w:rsidRPr="000346FC">
        <w:rPr>
          <w:spacing w:val="-1"/>
          <w:sz w:val="20"/>
          <w:szCs w:val="20"/>
        </w:rPr>
        <w:t>общеобразовательн</w:t>
      </w:r>
      <w:r w:rsidR="000B130E">
        <w:rPr>
          <w:spacing w:val="-1"/>
          <w:sz w:val="20"/>
          <w:szCs w:val="20"/>
        </w:rPr>
        <w:t>ой программы среднего общего образования;</w:t>
      </w:r>
    </w:p>
    <w:p w:rsidR="002550BE" w:rsidRDefault="002550BE" w:rsidP="004A59B3">
      <w:pPr>
        <w:pStyle w:val="af"/>
        <w:shd w:val="clear" w:color="auto" w:fill="FFFFFF"/>
        <w:tabs>
          <w:tab w:val="left" w:pos="682"/>
          <w:tab w:val="left" w:pos="1134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</w:t>
      </w:r>
      <w:r w:rsidRPr="002550BE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дополните</w:t>
      </w:r>
      <w:r w:rsidR="000B130E">
        <w:rPr>
          <w:spacing w:val="-1"/>
          <w:sz w:val="20"/>
          <w:szCs w:val="20"/>
        </w:rPr>
        <w:t xml:space="preserve">льные </w:t>
      </w:r>
      <w:r w:rsidR="000B130E" w:rsidRPr="000346FC">
        <w:rPr>
          <w:spacing w:val="-1"/>
          <w:sz w:val="20"/>
          <w:szCs w:val="20"/>
        </w:rPr>
        <w:t>общеобразовательн</w:t>
      </w:r>
      <w:r w:rsidR="000B130E">
        <w:rPr>
          <w:spacing w:val="-1"/>
          <w:sz w:val="20"/>
          <w:szCs w:val="20"/>
        </w:rPr>
        <w:t>ые программы</w:t>
      </w:r>
      <w:r w:rsidR="003C7F90" w:rsidRPr="003C7F90">
        <w:rPr>
          <w:spacing w:val="-1"/>
          <w:sz w:val="20"/>
          <w:szCs w:val="20"/>
        </w:rPr>
        <w:t xml:space="preserve"> </w:t>
      </w:r>
      <w:r w:rsidR="003C7F90">
        <w:rPr>
          <w:spacing w:val="-1"/>
          <w:sz w:val="20"/>
          <w:szCs w:val="20"/>
        </w:rPr>
        <w:t xml:space="preserve">реализация </w:t>
      </w:r>
      <w:r w:rsidR="000B130E">
        <w:rPr>
          <w:spacing w:val="-1"/>
          <w:sz w:val="20"/>
          <w:szCs w:val="20"/>
        </w:rPr>
        <w:t>дополнительного образования детей различной направленности.</w:t>
      </w:r>
    </w:p>
    <w:p w:rsidR="000B130E" w:rsidRPr="000B130E" w:rsidRDefault="000B130E" w:rsidP="004A59B3">
      <w:pPr>
        <w:pStyle w:val="af"/>
        <w:shd w:val="clear" w:color="auto" w:fill="FFFFFF"/>
        <w:tabs>
          <w:tab w:val="left" w:pos="682"/>
          <w:tab w:val="left" w:pos="1134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-иные виды деятельности, не противоречащие законодательству РФ.</w:t>
      </w:r>
    </w:p>
    <w:p w:rsidR="00135A8D" w:rsidRPr="000346FC" w:rsidRDefault="00135A8D" w:rsidP="004A59B3">
      <w:pPr>
        <w:pStyle w:val="af"/>
        <w:shd w:val="clear" w:color="auto" w:fill="FFFFFF"/>
        <w:tabs>
          <w:tab w:val="left" w:pos="682"/>
          <w:tab w:val="left" w:pos="1134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>2.6. Образовательные программы определяют содержание образования. Содержание образования должно содействовать взаимопониманию</w:t>
      </w:r>
      <w:r w:rsidR="006C72C6" w:rsidRPr="000346FC">
        <w:rPr>
          <w:spacing w:val="-1"/>
          <w:sz w:val="20"/>
          <w:szCs w:val="20"/>
        </w:rPr>
        <w:t xml:space="preserve"> и сотрудничеству между л</w:t>
      </w:r>
      <w:r w:rsidRPr="000346FC">
        <w:rPr>
          <w:spacing w:val="-1"/>
          <w:sz w:val="20"/>
          <w:szCs w:val="20"/>
        </w:rPr>
        <w:t xml:space="preserve">юдьми, народами независимо от расовой, национальной, этнической, религиозной и социальной принадлежности, учитывать </w:t>
      </w:r>
      <w:r w:rsidR="006C72C6" w:rsidRPr="000346FC">
        <w:rPr>
          <w:spacing w:val="-1"/>
          <w:sz w:val="20"/>
          <w:szCs w:val="20"/>
        </w:rPr>
        <w:t>разнообразие мирово</w:t>
      </w:r>
      <w:r w:rsidR="006C72C6" w:rsidRPr="000346FC">
        <w:rPr>
          <w:spacing w:val="-1"/>
          <w:sz w:val="20"/>
          <w:szCs w:val="20"/>
        </w:rPr>
        <w:t>з</w:t>
      </w:r>
      <w:r w:rsidR="006C72C6" w:rsidRPr="000346FC">
        <w:rPr>
          <w:spacing w:val="-1"/>
          <w:sz w:val="20"/>
          <w:szCs w:val="20"/>
        </w:rPr>
        <w:t>зренческих подходов, способствовать реализации права обучающихся на свободный выбор мнений и убежд</w:t>
      </w:r>
      <w:r w:rsidR="006C72C6" w:rsidRPr="000346FC">
        <w:rPr>
          <w:spacing w:val="-1"/>
          <w:sz w:val="20"/>
          <w:szCs w:val="20"/>
        </w:rPr>
        <w:t>е</w:t>
      </w:r>
      <w:r w:rsidR="006C72C6" w:rsidRPr="000346FC">
        <w:rPr>
          <w:spacing w:val="-1"/>
          <w:sz w:val="20"/>
          <w:szCs w:val="20"/>
        </w:rPr>
        <w:t>ний.</w:t>
      </w:r>
    </w:p>
    <w:p w:rsidR="00842918" w:rsidRPr="000346FC" w:rsidRDefault="00842918" w:rsidP="004A59B3">
      <w:pPr>
        <w:pStyle w:val="ad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2.7. </w:t>
      </w:r>
      <w:r w:rsidR="00F0142E" w:rsidRPr="000346FC">
        <w:rPr>
          <w:sz w:val="20"/>
          <w:szCs w:val="20"/>
        </w:rPr>
        <w:t>Основные общеобразовательные программы  начального общего</w:t>
      </w:r>
      <w:r w:rsidR="00956EF9" w:rsidRPr="000346FC">
        <w:rPr>
          <w:sz w:val="20"/>
          <w:szCs w:val="20"/>
        </w:rPr>
        <w:t>,</w:t>
      </w:r>
      <w:r w:rsidR="00F0142E" w:rsidRPr="000346FC">
        <w:rPr>
          <w:sz w:val="20"/>
          <w:szCs w:val="20"/>
        </w:rPr>
        <w:t xml:space="preserve"> основного общего</w:t>
      </w:r>
      <w:r w:rsidR="00F0142E" w:rsidRPr="000346FC">
        <w:rPr>
          <w:spacing w:val="-1"/>
          <w:sz w:val="20"/>
          <w:szCs w:val="20"/>
        </w:rPr>
        <w:t xml:space="preserve"> </w:t>
      </w:r>
      <w:r w:rsidR="00956EF9" w:rsidRPr="000346FC">
        <w:rPr>
          <w:spacing w:val="-1"/>
          <w:sz w:val="20"/>
          <w:szCs w:val="20"/>
        </w:rPr>
        <w:t xml:space="preserve">и среднего общего </w:t>
      </w:r>
      <w:r w:rsidR="00F0142E" w:rsidRPr="000346FC">
        <w:rPr>
          <w:spacing w:val="-1"/>
          <w:sz w:val="20"/>
          <w:szCs w:val="20"/>
        </w:rPr>
        <w:t xml:space="preserve">образования являются преемственными, то есть каждая последующая </w:t>
      </w:r>
      <w:r w:rsidR="00F0142E" w:rsidRPr="000346FC">
        <w:rPr>
          <w:sz w:val="20"/>
          <w:szCs w:val="20"/>
        </w:rPr>
        <w:t>программа базируется на пр</w:t>
      </w:r>
      <w:r w:rsidR="00F0142E" w:rsidRPr="000346FC">
        <w:rPr>
          <w:sz w:val="20"/>
          <w:szCs w:val="20"/>
        </w:rPr>
        <w:t>е</w:t>
      </w:r>
      <w:r w:rsidR="00F0142E" w:rsidRPr="000346FC">
        <w:rPr>
          <w:sz w:val="20"/>
          <w:szCs w:val="20"/>
        </w:rPr>
        <w:t>дыдущей.</w:t>
      </w:r>
    </w:p>
    <w:p w:rsidR="00DE21AD" w:rsidRPr="000346FC" w:rsidRDefault="00842918" w:rsidP="004A59B3">
      <w:pPr>
        <w:widowControl w:val="0"/>
        <w:adjustRightInd w:val="0"/>
        <w:spacing w:before="100" w:beforeAutospacing="1" w:line="276" w:lineRule="auto"/>
        <w:ind w:firstLine="705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2.8</w:t>
      </w:r>
      <w:r w:rsidRPr="000346FC">
        <w:rPr>
          <w:color w:val="C00000"/>
          <w:sz w:val="20"/>
          <w:szCs w:val="20"/>
        </w:rPr>
        <w:t xml:space="preserve">. </w:t>
      </w:r>
      <w:r w:rsidR="00F0142E" w:rsidRPr="000346FC">
        <w:rPr>
          <w:spacing w:val="-2"/>
          <w:sz w:val="20"/>
          <w:szCs w:val="20"/>
        </w:rPr>
        <w:t xml:space="preserve">С учётом потребностей и возможностей личности образовательные программы могут </w:t>
      </w:r>
      <w:r w:rsidR="00F0142E" w:rsidRPr="000346FC">
        <w:rPr>
          <w:spacing w:val="-1"/>
          <w:sz w:val="20"/>
          <w:szCs w:val="20"/>
        </w:rPr>
        <w:t>осваиваться в следующих фор</w:t>
      </w:r>
      <w:r w:rsidR="00DE21AD" w:rsidRPr="000346FC">
        <w:rPr>
          <w:spacing w:val="-1"/>
          <w:sz w:val="20"/>
          <w:szCs w:val="20"/>
        </w:rPr>
        <w:t>ма</w:t>
      </w:r>
      <w:r w:rsidR="003D2DB5" w:rsidRPr="000346FC">
        <w:rPr>
          <w:spacing w:val="-1"/>
          <w:sz w:val="20"/>
          <w:szCs w:val="20"/>
        </w:rPr>
        <w:t>х: в форме очной</w:t>
      </w:r>
      <w:r w:rsidR="00A30E99" w:rsidRPr="000346FC">
        <w:rPr>
          <w:sz w:val="20"/>
          <w:szCs w:val="20"/>
        </w:rPr>
        <w:t>, очно-заочной .</w:t>
      </w:r>
    </w:p>
    <w:p w:rsidR="00F0142E" w:rsidRPr="000346FC" w:rsidRDefault="00583EFC" w:rsidP="004A59B3">
      <w:pPr>
        <w:pStyle w:val="af"/>
        <w:shd w:val="clear" w:color="auto" w:fill="FFFFFF"/>
        <w:tabs>
          <w:tab w:val="left" w:pos="709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2.9.</w:t>
      </w:r>
      <w:r w:rsidR="00383B67" w:rsidRPr="000346FC">
        <w:rPr>
          <w:sz w:val="20"/>
          <w:szCs w:val="20"/>
        </w:rPr>
        <w:t xml:space="preserve"> Для </w:t>
      </w:r>
      <w:r w:rsidR="00F0142E" w:rsidRPr="000346FC">
        <w:rPr>
          <w:sz w:val="20"/>
          <w:szCs w:val="20"/>
        </w:rPr>
        <w:t xml:space="preserve"> получения образования в пределах конкретной основной </w:t>
      </w:r>
      <w:r w:rsidR="00F0142E" w:rsidRPr="000346FC">
        <w:rPr>
          <w:spacing w:val="-1"/>
          <w:sz w:val="20"/>
          <w:szCs w:val="20"/>
        </w:rPr>
        <w:t xml:space="preserve">общеобразовательной программы действует федеральный государственный образовательный </w:t>
      </w:r>
      <w:r w:rsidR="00F0142E" w:rsidRPr="000346FC">
        <w:rPr>
          <w:sz w:val="20"/>
          <w:szCs w:val="20"/>
        </w:rPr>
        <w:t>стандарт.</w:t>
      </w:r>
    </w:p>
    <w:p w:rsidR="00552774" w:rsidRDefault="00552774" w:rsidP="004A59B3">
      <w:pPr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0346FC">
        <w:rPr>
          <w:sz w:val="20"/>
          <w:szCs w:val="20"/>
        </w:rPr>
        <w:t xml:space="preserve">2.10. </w:t>
      </w:r>
      <w:r w:rsidRPr="000346FC">
        <w:rPr>
          <w:color w:val="000000"/>
          <w:sz w:val="20"/>
          <w:szCs w:val="20"/>
        </w:rPr>
        <w:t>Общеобразовательное учреждение  осуществляет обучение и воспитание в интересах личности, общества, государства по принципу светского характера, обеспечивает охрану здоровья и создание благ</w:t>
      </w:r>
      <w:r w:rsidRPr="000346FC">
        <w:rPr>
          <w:color w:val="000000"/>
          <w:sz w:val="20"/>
          <w:szCs w:val="20"/>
        </w:rPr>
        <w:t>о</w:t>
      </w:r>
      <w:r w:rsidRPr="000346FC">
        <w:rPr>
          <w:color w:val="000000"/>
          <w:sz w:val="20"/>
          <w:szCs w:val="20"/>
        </w:rPr>
        <w:t>приятных условий для разностороннего развития и формирования духовно-нравственной личности, в том числе возможности удовлетворения потребности обучающегося  в самообразовании и получении дополн</w:t>
      </w:r>
      <w:r w:rsidRPr="000346FC">
        <w:rPr>
          <w:color w:val="000000"/>
          <w:sz w:val="20"/>
          <w:szCs w:val="20"/>
        </w:rPr>
        <w:t>и</w:t>
      </w:r>
      <w:r w:rsidRPr="000346FC">
        <w:rPr>
          <w:color w:val="000000"/>
          <w:sz w:val="20"/>
          <w:szCs w:val="20"/>
        </w:rPr>
        <w:t>тельного образования.</w:t>
      </w:r>
    </w:p>
    <w:p w:rsidR="00580C9E" w:rsidRPr="00580C9E" w:rsidRDefault="003F6635" w:rsidP="00580C9E">
      <w:pPr>
        <w:pStyle w:val="af"/>
        <w:tabs>
          <w:tab w:val="left" w:pos="0"/>
        </w:tabs>
        <w:ind w:left="170" w:firstLine="539"/>
        <w:jc w:val="both"/>
        <w:rPr>
          <w:rStyle w:val="af3"/>
          <w:b w:val="0"/>
          <w:sz w:val="20"/>
          <w:szCs w:val="20"/>
        </w:rPr>
      </w:pPr>
      <w:r w:rsidRPr="00580C9E">
        <w:rPr>
          <w:b/>
          <w:color w:val="000000"/>
          <w:sz w:val="20"/>
          <w:szCs w:val="20"/>
        </w:rPr>
        <w:t xml:space="preserve">2.11. </w:t>
      </w:r>
      <w:r w:rsidR="00580C9E" w:rsidRPr="00580C9E">
        <w:rPr>
          <w:rStyle w:val="af3"/>
          <w:b w:val="0"/>
          <w:sz w:val="20"/>
          <w:szCs w:val="20"/>
        </w:rPr>
        <w:t>2.12. В целях формирования и развития личности в соответствии семейными и общественными духовно-нравственными и социокультурными ценностями в образовательные программы включен уче</w:t>
      </w:r>
      <w:r w:rsidR="00580C9E" w:rsidRPr="00580C9E">
        <w:rPr>
          <w:rStyle w:val="af3"/>
          <w:b w:val="0"/>
          <w:sz w:val="20"/>
          <w:szCs w:val="20"/>
        </w:rPr>
        <w:t>б</w:t>
      </w:r>
      <w:r w:rsidR="00580C9E" w:rsidRPr="00580C9E">
        <w:rPr>
          <w:rStyle w:val="af3"/>
          <w:b w:val="0"/>
          <w:sz w:val="20"/>
          <w:szCs w:val="20"/>
        </w:rPr>
        <w:t>ный предме</w:t>
      </w:r>
      <w:proofErr w:type="gramStart"/>
      <w:r w:rsidR="00580C9E" w:rsidRPr="00580C9E">
        <w:rPr>
          <w:rStyle w:val="af3"/>
          <w:b w:val="0"/>
          <w:sz w:val="20"/>
          <w:szCs w:val="20"/>
        </w:rPr>
        <w:t>т(</w:t>
      </w:r>
      <w:proofErr w:type="gramEnd"/>
      <w:r w:rsidR="00580C9E" w:rsidRPr="00580C9E">
        <w:rPr>
          <w:rStyle w:val="af3"/>
          <w:b w:val="0"/>
          <w:sz w:val="20"/>
          <w:szCs w:val="20"/>
        </w:rPr>
        <w:t>Основы религиозной культуры и светской этики), на основании требований федеральных г</w:t>
      </w:r>
      <w:r w:rsidR="00580C9E" w:rsidRPr="00580C9E">
        <w:rPr>
          <w:rStyle w:val="af3"/>
          <w:b w:val="0"/>
          <w:sz w:val="20"/>
          <w:szCs w:val="20"/>
        </w:rPr>
        <w:t>о</w:t>
      </w:r>
      <w:r w:rsidR="00580C9E" w:rsidRPr="00580C9E">
        <w:rPr>
          <w:rStyle w:val="af3"/>
          <w:b w:val="0"/>
          <w:sz w:val="20"/>
          <w:szCs w:val="20"/>
        </w:rPr>
        <w:t>сударственных образовательных стандартов, направленный на получение обучающимися знаний об осн</w:t>
      </w:r>
      <w:r w:rsidR="00580C9E" w:rsidRPr="00580C9E">
        <w:rPr>
          <w:rStyle w:val="af3"/>
          <w:b w:val="0"/>
          <w:sz w:val="20"/>
          <w:szCs w:val="20"/>
        </w:rPr>
        <w:t>о</w:t>
      </w:r>
      <w:r w:rsidR="00580C9E" w:rsidRPr="00580C9E">
        <w:rPr>
          <w:rStyle w:val="af3"/>
          <w:b w:val="0"/>
          <w:sz w:val="20"/>
          <w:szCs w:val="20"/>
        </w:rPr>
        <w:t>вах духовно-нравственной культуры народов Российской Федерации, об исторических и культурных тр</w:t>
      </w:r>
      <w:r w:rsidR="00580C9E" w:rsidRPr="00580C9E">
        <w:rPr>
          <w:rStyle w:val="af3"/>
          <w:b w:val="0"/>
          <w:sz w:val="20"/>
          <w:szCs w:val="20"/>
        </w:rPr>
        <w:t>а</w:t>
      </w:r>
      <w:r w:rsidR="00580C9E" w:rsidRPr="00580C9E">
        <w:rPr>
          <w:rStyle w:val="af3"/>
          <w:b w:val="0"/>
          <w:sz w:val="20"/>
          <w:szCs w:val="20"/>
        </w:rPr>
        <w:t>дициях мировых религий. Выбор одного из модуля предмета осуществляется родителям</w:t>
      </w:r>
      <w:proofErr w:type="gramStart"/>
      <w:r w:rsidR="00580C9E" w:rsidRPr="00580C9E">
        <w:rPr>
          <w:rStyle w:val="af3"/>
          <w:b w:val="0"/>
          <w:sz w:val="20"/>
          <w:szCs w:val="20"/>
        </w:rPr>
        <w:t>и(</w:t>
      </w:r>
      <w:proofErr w:type="gramEnd"/>
      <w:r w:rsidR="00580C9E" w:rsidRPr="00580C9E">
        <w:rPr>
          <w:rStyle w:val="af3"/>
          <w:b w:val="0"/>
          <w:sz w:val="20"/>
          <w:szCs w:val="20"/>
        </w:rPr>
        <w:t xml:space="preserve">законными представителями). </w:t>
      </w:r>
    </w:p>
    <w:p w:rsidR="003F6635" w:rsidRPr="00580C9E" w:rsidRDefault="003F6635" w:rsidP="004A59B3">
      <w:pPr>
        <w:spacing w:line="276" w:lineRule="auto"/>
        <w:ind w:firstLine="567"/>
        <w:jc w:val="both"/>
        <w:rPr>
          <w:b/>
          <w:color w:val="000000"/>
          <w:sz w:val="20"/>
          <w:szCs w:val="20"/>
        </w:rPr>
      </w:pPr>
    </w:p>
    <w:p w:rsidR="00F0142E" w:rsidRPr="000346FC" w:rsidRDefault="003F6635" w:rsidP="004A59B3">
      <w:pPr>
        <w:pStyle w:val="af"/>
        <w:tabs>
          <w:tab w:val="left" w:pos="0"/>
        </w:tabs>
        <w:spacing w:line="276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2.12</w:t>
      </w:r>
      <w:r w:rsidR="00F0142E" w:rsidRPr="000346FC">
        <w:rPr>
          <w:sz w:val="20"/>
          <w:szCs w:val="20"/>
        </w:rPr>
        <w:t>. Основные общеобразовательные программы начального общего</w:t>
      </w:r>
      <w:r w:rsidR="00956EF9" w:rsidRPr="000346FC">
        <w:rPr>
          <w:sz w:val="20"/>
          <w:szCs w:val="20"/>
        </w:rPr>
        <w:t>,</w:t>
      </w:r>
      <w:r w:rsidR="00F0142E" w:rsidRPr="000346FC">
        <w:rPr>
          <w:sz w:val="20"/>
          <w:szCs w:val="20"/>
        </w:rPr>
        <w:t xml:space="preserve"> основного общего </w:t>
      </w:r>
      <w:r w:rsidR="00956EF9" w:rsidRPr="000346FC">
        <w:rPr>
          <w:sz w:val="20"/>
          <w:szCs w:val="20"/>
        </w:rPr>
        <w:t xml:space="preserve">и среднего общего образования </w:t>
      </w:r>
      <w:r w:rsidR="00F0142E" w:rsidRPr="000346FC">
        <w:rPr>
          <w:sz w:val="20"/>
          <w:szCs w:val="20"/>
        </w:rPr>
        <w:t>обеспечивают реализацию федерального государственного образовательного стандарта</w:t>
      </w:r>
      <w:r w:rsidR="00383B67" w:rsidRPr="000346FC">
        <w:rPr>
          <w:sz w:val="20"/>
          <w:szCs w:val="20"/>
        </w:rPr>
        <w:t>,</w:t>
      </w:r>
      <w:r w:rsidR="00F0142E" w:rsidRPr="000346FC">
        <w:rPr>
          <w:sz w:val="20"/>
          <w:szCs w:val="20"/>
        </w:rPr>
        <w:t xml:space="preserve"> с учетом типа и вида образовательного учреждения, образовательных потребностей и </w:t>
      </w:r>
      <w:proofErr w:type="gramStart"/>
      <w:r w:rsidR="00F0142E" w:rsidRPr="000346FC">
        <w:rPr>
          <w:sz w:val="20"/>
          <w:szCs w:val="20"/>
        </w:rPr>
        <w:t>запросов</w:t>
      </w:r>
      <w:proofErr w:type="gramEnd"/>
      <w:r w:rsidR="00F0142E" w:rsidRPr="000346FC">
        <w:rPr>
          <w:sz w:val="20"/>
          <w:szCs w:val="20"/>
        </w:rPr>
        <w:t xml:space="preserve"> обучающи</w:t>
      </w:r>
      <w:r w:rsidR="00F0142E" w:rsidRPr="000346FC">
        <w:rPr>
          <w:sz w:val="20"/>
          <w:szCs w:val="20"/>
        </w:rPr>
        <w:t>х</w:t>
      </w:r>
      <w:r w:rsidR="00F0142E" w:rsidRPr="000346FC">
        <w:rPr>
          <w:sz w:val="20"/>
          <w:szCs w:val="20"/>
        </w:rPr>
        <w:t>ся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709"/>
        </w:tabs>
        <w:spacing w:line="276" w:lineRule="auto"/>
        <w:ind w:left="0" w:right="10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>2.1</w:t>
      </w:r>
      <w:r w:rsidR="003F6635">
        <w:rPr>
          <w:spacing w:val="-1"/>
          <w:sz w:val="20"/>
          <w:szCs w:val="20"/>
        </w:rPr>
        <w:t>3</w:t>
      </w:r>
      <w:r w:rsidRPr="000346FC">
        <w:rPr>
          <w:spacing w:val="-1"/>
          <w:sz w:val="20"/>
          <w:szCs w:val="20"/>
        </w:rPr>
        <w:t xml:space="preserve"> Освоение </w:t>
      </w:r>
      <w:r w:rsidR="00D509DC" w:rsidRPr="000346FC">
        <w:rPr>
          <w:spacing w:val="-1"/>
          <w:sz w:val="20"/>
          <w:szCs w:val="20"/>
        </w:rPr>
        <w:t>обще</w:t>
      </w:r>
      <w:r w:rsidRPr="000346FC">
        <w:rPr>
          <w:spacing w:val="-1"/>
          <w:sz w:val="20"/>
          <w:szCs w:val="20"/>
        </w:rPr>
        <w:t xml:space="preserve">образовательных программ основного общего  </w:t>
      </w:r>
      <w:r w:rsidR="00956EF9" w:rsidRPr="000346FC">
        <w:rPr>
          <w:spacing w:val="-1"/>
          <w:sz w:val="20"/>
          <w:szCs w:val="20"/>
        </w:rPr>
        <w:t xml:space="preserve">и среднего общего </w:t>
      </w:r>
      <w:r w:rsidRPr="000346FC">
        <w:rPr>
          <w:spacing w:val="-1"/>
          <w:sz w:val="20"/>
          <w:szCs w:val="20"/>
        </w:rPr>
        <w:t>образования завершается обязательной итоговой аттестацией обучающихся  в порядке, установленном законодательством Российской Федерации.</w:t>
      </w:r>
    </w:p>
    <w:p w:rsidR="00F0142E" w:rsidRPr="000346FC" w:rsidRDefault="00F0142E" w:rsidP="004A59B3">
      <w:pPr>
        <w:shd w:val="clear" w:color="auto" w:fill="FFFFFF"/>
        <w:tabs>
          <w:tab w:val="left" w:pos="709"/>
        </w:tabs>
        <w:spacing w:line="276" w:lineRule="auto"/>
        <w:ind w:right="6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 необходимости</w:t>
      </w:r>
      <w:r w:rsidR="00F83148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по заявлению родителей (законных представителей) в Школе может быть о</w:t>
      </w:r>
      <w:r w:rsidRPr="000346FC">
        <w:rPr>
          <w:sz w:val="20"/>
          <w:szCs w:val="20"/>
        </w:rPr>
        <w:t>р</w:t>
      </w:r>
      <w:r w:rsidRPr="000346FC">
        <w:rPr>
          <w:sz w:val="20"/>
          <w:szCs w:val="20"/>
        </w:rPr>
        <w:t>ганиз</w:t>
      </w:r>
      <w:r w:rsidR="00383B67" w:rsidRPr="000346FC">
        <w:rPr>
          <w:sz w:val="20"/>
          <w:szCs w:val="20"/>
        </w:rPr>
        <w:t>ова</w:t>
      </w:r>
      <w:r w:rsidRPr="000346FC">
        <w:rPr>
          <w:sz w:val="20"/>
          <w:szCs w:val="20"/>
        </w:rPr>
        <w:t xml:space="preserve">но индивидуальное обучение детей 1 – </w:t>
      </w:r>
      <w:r w:rsidR="00956EF9" w:rsidRPr="000346FC">
        <w:rPr>
          <w:sz w:val="20"/>
          <w:szCs w:val="20"/>
        </w:rPr>
        <w:t>11</w:t>
      </w:r>
      <w:r w:rsidRPr="000346FC">
        <w:rPr>
          <w:sz w:val="20"/>
          <w:szCs w:val="20"/>
        </w:rPr>
        <w:t xml:space="preserve"> классов на основании медицинской справки установле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ного образца.</w:t>
      </w:r>
    </w:p>
    <w:p w:rsidR="00F0142E" w:rsidRPr="000346FC" w:rsidRDefault="00F0142E" w:rsidP="004A59B3">
      <w:pPr>
        <w:pStyle w:val="af"/>
        <w:shd w:val="clear" w:color="auto" w:fill="FFFFFF"/>
        <w:spacing w:line="276" w:lineRule="auto"/>
        <w:ind w:left="0" w:right="2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2.1</w:t>
      </w:r>
      <w:r w:rsidR="003F6635">
        <w:rPr>
          <w:sz w:val="20"/>
          <w:szCs w:val="20"/>
        </w:rPr>
        <w:t>4</w:t>
      </w:r>
      <w:r w:rsidRPr="000346FC">
        <w:rPr>
          <w:sz w:val="20"/>
          <w:szCs w:val="20"/>
        </w:rPr>
        <w:t xml:space="preserve">. По запросам родителей (законных представителей) для обучающихся в </w:t>
      </w:r>
      <w:r w:rsidR="00D509DC" w:rsidRPr="000346FC">
        <w:rPr>
          <w:sz w:val="20"/>
          <w:szCs w:val="20"/>
        </w:rPr>
        <w:t>2</w:t>
      </w:r>
      <w:r w:rsidRPr="000346FC">
        <w:rPr>
          <w:sz w:val="20"/>
          <w:szCs w:val="20"/>
        </w:rPr>
        <w:t>-</w:t>
      </w:r>
      <w:r w:rsidR="00956EF9" w:rsidRPr="000346FC">
        <w:rPr>
          <w:sz w:val="20"/>
          <w:szCs w:val="20"/>
        </w:rPr>
        <w:t>9</w:t>
      </w:r>
      <w:r w:rsidRPr="000346FC">
        <w:rPr>
          <w:sz w:val="20"/>
          <w:szCs w:val="20"/>
        </w:rPr>
        <w:t xml:space="preserve"> классов по согл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сованию с Учредителем в Школе может быть открыта группа продленного дня.</w:t>
      </w:r>
    </w:p>
    <w:p w:rsidR="00F0142E" w:rsidRPr="000346FC" w:rsidRDefault="00F0142E" w:rsidP="004A59B3">
      <w:pPr>
        <w:pStyle w:val="af0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2.1</w:t>
      </w:r>
      <w:r w:rsidR="003F6635">
        <w:rPr>
          <w:sz w:val="20"/>
          <w:szCs w:val="20"/>
        </w:rPr>
        <w:t>5</w:t>
      </w:r>
      <w:r w:rsidRPr="000346FC">
        <w:rPr>
          <w:sz w:val="20"/>
          <w:szCs w:val="20"/>
        </w:rPr>
        <w:t xml:space="preserve">. </w:t>
      </w:r>
      <w:r w:rsidR="008D17A7" w:rsidRPr="000346FC">
        <w:rPr>
          <w:sz w:val="20"/>
          <w:szCs w:val="20"/>
        </w:rPr>
        <w:t>Предель</w:t>
      </w:r>
      <w:r w:rsidR="007A6820" w:rsidRPr="000346FC">
        <w:rPr>
          <w:sz w:val="20"/>
          <w:szCs w:val="20"/>
        </w:rPr>
        <w:t>ная н</w:t>
      </w:r>
      <w:r w:rsidRPr="000346FC">
        <w:rPr>
          <w:sz w:val="20"/>
          <w:szCs w:val="20"/>
        </w:rPr>
        <w:t xml:space="preserve">аполняемость общеобразовательных классов и </w:t>
      </w:r>
      <w:r w:rsidR="008D17A7" w:rsidRPr="000346FC">
        <w:rPr>
          <w:sz w:val="20"/>
          <w:szCs w:val="20"/>
        </w:rPr>
        <w:t xml:space="preserve">в </w:t>
      </w:r>
      <w:r w:rsidRPr="000346FC">
        <w:rPr>
          <w:sz w:val="20"/>
          <w:szCs w:val="20"/>
        </w:rPr>
        <w:t>групп</w:t>
      </w:r>
      <w:r w:rsidR="00F83148"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 xml:space="preserve"> продленного дня уст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навлива</w:t>
      </w:r>
      <w:r w:rsidR="00376FDC">
        <w:rPr>
          <w:sz w:val="20"/>
          <w:szCs w:val="20"/>
        </w:rPr>
        <w:t>ется в соответствии с требованиями  СанПин</w:t>
      </w:r>
      <w:r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426"/>
        </w:tabs>
        <w:spacing w:line="276" w:lineRule="auto"/>
        <w:ind w:left="0" w:right="23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 наличии необходимых условий и средств по решению Учредителя возможно комплектование классов и групп продленного дня с меньшей наполняемостью.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426"/>
        </w:tabs>
        <w:spacing w:line="276" w:lineRule="auto"/>
        <w:ind w:left="0" w:right="23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Количество классов в </w:t>
      </w:r>
      <w:r w:rsidRPr="000346FC">
        <w:rPr>
          <w:spacing w:val="-1"/>
          <w:sz w:val="20"/>
          <w:szCs w:val="20"/>
        </w:rPr>
        <w:t>Школе определяется в зависимости от числа поданных заявлений гражданами и условий, созданных для осуществления образовательного процесса, с учетом санитарных норм</w:t>
      </w:r>
      <w:r w:rsidRPr="000346FC">
        <w:rPr>
          <w:sz w:val="20"/>
          <w:szCs w:val="20"/>
        </w:rPr>
        <w:t>.</w:t>
      </w:r>
    </w:p>
    <w:p w:rsidR="00CD42A0" w:rsidRDefault="00CD42A0" w:rsidP="00F904DA">
      <w:pPr>
        <w:shd w:val="clear" w:color="auto" w:fill="FFFFFF"/>
        <w:tabs>
          <w:tab w:val="left" w:pos="9354"/>
        </w:tabs>
        <w:spacing w:line="276" w:lineRule="auto"/>
        <w:ind w:right="-2"/>
        <w:rPr>
          <w:b/>
          <w:bCs/>
          <w:spacing w:val="-1"/>
          <w:sz w:val="20"/>
          <w:szCs w:val="20"/>
        </w:rPr>
      </w:pPr>
    </w:p>
    <w:p w:rsidR="00580C9E" w:rsidRPr="000346FC" w:rsidRDefault="00580C9E" w:rsidP="00F904DA">
      <w:pPr>
        <w:shd w:val="clear" w:color="auto" w:fill="FFFFFF"/>
        <w:tabs>
          <w:tab w:val="left" w:pos="9354"/>
        </w:tabs>
        <w:spacing w:line="276" w:lineRule="auto"/>
        <w:ind w:right="-2"/>
        <w:rPr>
          <w:b/>
          <w:bCs/>
          <w:spacing w:val="-1"/>
          <w:sz w:val="20"/>
          <w:szCs w:val="20"/>
        </w:rPr>
      </w:pPr>
    </w:p>
    <w:p w:rsidR="00F0142E" w:rsidRPr="000346FC" w:rsidRDefault="00EF0B0A" w:rsidP="00EF0B0A">
      <w:pPr>
        <w:shd w:val="clear" w:color="auto" w:fill="FFFFFF"/>
        <w:tabs>
          <w:tab w:val="left" w:pos="9354"/>
        </w:tabs>
        <w:spacing w:line="276" w:lineRule="auto"/>
        <w:ind w:right="-2"/>
        <w:rPr>
          <w:b/>
          <w:bCs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     </w:t>
      </w:r>
      <w:r w:rsidR="00F0142E" w:rsidRPr="000346FC">
        <w:rPr>
          <w:b/>
          <w:bCs/>
          <w:spacing w:val="-1"/>
          <w:sz w:val="20"/>
          <w:szCs w:val="20"/>
        </w:rPr>
        <w:t xml:space="preserve">3. Основные характеристики организации </w:t>
      </w:r>
      <w:r w:rsidR="00F0142E" w:rsidRPr="000346FC">
        <w:rPr>
          <w:b/>
          <w:bCs/>
          <w:sz w:val="20"/>
          <w:szCs w:val="20"/>
        </w:rPr>
        <w:t>образовательного процесса</w:t>
      </w:r>
    </w:p>
    <w:p w:rsidR="00605D76" w:rsidRPr="000346FC" w:rsidRDefault="00605D76" w:rsidP="004A59B3">
      <w:pPr>
        <w:shd w:val="clear" w:color="auto" w:fill="FFFFFF"/>
        <w:tabs>
          <w:tab w:val="left" w:pos="9354"/>
        </w:tabs>
        <w:spacing w:line="276" w:lineRule="auto"/>
        <w:ind w:right="-2"/>
        <w:jc w:val="center"/>
        <w:rPr>
          <w:b/>
          <w:bCs/>
          <w:sz w:val="20"/>
          <w:szCs w:val="20"/>
        </w:rPr>
      </w:pPr>
    </w:p>
    <w:p w:rsidR="005E4DDF" w:rsidRPr="000346FC" w:rsidRDefault="00842918" w:rsidP="004A59B3">
      <w:pPr>
        <w:pStyle w:val="af"/>
        <w:widowControl w:val="0"/>
        <w:shd w:val="clear" w:color="auto" w:fill="FFFFFF"/>
        <w:tabs>
          <w:tab w:val="left" w:pos="0"/>
          <w:tab w:val="left" w:pos="284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3.1. </w:t>
      </w:r>
      <w:r w:rsidR="005E4DDF" w:rsidRPr="000346FC">
        <w:rPr>
          <w:sz w:val="20"/>
          <w:szCs w:val="20"/>
        </w:rPr>
        <w:t xml:space="preserve">В Школе преподается в качестве государственного языка – русский язык. В качестве родного </w:t>
      </w:r>
      <w:r w:rsidR="00EF5DEC">
        <w:rPr>
          <w:sz w:val="20"/>
          <w:szCs w:val="20"/>
        </w:rPr>
        <w:t xml:space="preserve">языка </w:t>
      </w:r>
      <w:r w:rsidR="005E4DDF" w:rsidRPr="000346FC">
        <w:rPr>
          <w:sz w:val="20"/>
          <w:szCs w:val="20"/>
        </w:rPr>
        <w:t xml:space="preserve">– </w:t>
      </w:r>
      <w:r w:rsidR="007F6381" w:rsidRPr="000346FC">
        <w:rPr>
          <w:sz w:val="20"/>
          <w:szCs w:val="20"/>
        </w:rPr>
        <w:t>даргинский</w:t>
      </w:r>
      <w:r w:rsidR="009A356D" w:rsidRPr="000346FC">
        <w:rPr>
          <w:sz w:val="20"/>
          <w:szCs w:val="20"/>
        </w:rPr>
        <w:t>, иностранного – английский языки</w:t>
      </w:r>
      <w:r w:rsidR="00B06880"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12"/>
        <w:widowControl w:val="0"/>
        <w:tabs>
          <w:tab w:val="left" w:pos="0"/>
          <w:tab w:val="left" w:pos="1134"/>
        </w:tabs>
        <w:spacing w:line="276" w:lineRule="auto"/>
        <w:ind w:firstLine="709"/>
        <w:jc w:val="both"/>
      </w:pPr>
      <w:r w:rsidRPr="000346FC">
        <w:t>3.2. Образовательный проце</w:t>
      </w:r>
      <w:proofErr w:type="gramStart"/>
      <w:r w:rsidRPr="000346FC">
        <w:t>сс в Шк</w:t>
      </w:r>
      <w:proofErr w:type="gramEnd"/>
      <w:r w:rsidRPr="000346FC">
        <w:t>оле осуществля</w:t>
      </w:r>
      <w:r w:rsidR="00605D76" w:rsidRPr="000346FC">
        <w:t xml:space="preserve">ется в соответствии с уровнями </w:t>
      </w:r>
      <w:r w:rsidRPr="000346FC">
        <w:t>основных общеобразовательных программ:</w:t>
      </w:r>
    </w:p>
    <w:p w:rsidR="00F0142E" w:rsidRPr="000346FC" w:rsidRDefault="00F0142E" w:rsidP="004A59B3">
      <w:pPr>
        <w:pStyle w:val="12"/>
        <w:widowControl w:val="0"/>
        <w:tabs>
          <w:tab w:val="left" w:pos="1134"/>
        </w:tabs>
        <w:spacing w:line="276" w:lineRule="auto"/>
        <w:ind w:firstLine="720"/>
        <w:jc w:val="both"/>
      </w:pPr>
      <w:r w:rsidRPr="000346FC">
        <w:t>1 ступень – начальное общее образование;</w:t>
      </w:r>
    </w:p>
    <w:p w:rsidR="00F0142E" w:rsidRPr="000346FC" w:rsidRDefault="00F0142E" w:rsidP="004A59B3">
      <w:pPr>
        <w:pStyle w:val="12"/>
        <w:widowControl w:val="0"/>
        <w:tabs>
          <w:tab w:val="left" w:pos="1134"/>
        </w:tabs>
        <w:spacing w:line="276" w:lineRule="auto"/>
        <w:ind w:firstLine="720"/>
        <w:jc w:val="both"/>
      </w:pPr>
      <w:r w:rsidRPr="000346FC">
        <w:t>2 ступень – основное общее образование.</w:t>
      </w:r>
    </w:p>
    <w:p w:rsidR="00956EF9" w:rsidRPr="000346FC" w:rsidRDefault="00956EF9" w:rsidP="004A59B3">
      <w:pPr>
        <w:pStyle w:val="12"/>
        <w:widowControl w:val="0"/>
        <w:tabs>
          <w:tab w:val="left" w:pos="1134"/>
        </w:tabs>
        <w:spacing w:line="276" w:lineRule="auto"/>
        <w:ind w:firstLine="720"/>
        <w:jc w:val="both"/>
      </w:pPr>
      <w:r w:rsidRPr="000346FC">
        <w:t>3 ступень – среднее общее образование.</w:t>
      </w:r>
    </w:p>
    <w:p w:rsidR="00C53B9B" w:rsidRPr="000346FC" w:rsidRDefault="00C53B9B" w:rsidP="004A59B3">
      <w:pPr>
        <w:pStyle w:val="12"/>
        <w:widowControl w:val="0"/>
        <w:tabs>
          <w:tab w:val="left" w:pos="1134"/>
        </w:tabs>
        <w:spacing w:line="276" w:lineRule="auto"/>
        <w:ind w:firstLine="720"/>
        <w:jc w:val="both"/>
      </w:pP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pacing w:val="-3"/>
          <w:sz w:val="20"/>
          <w:szCs w:val="20"/>
        </w:rPr>
        <w:t xml:space="preserve">Нормативные сроки освоения основных общеобразовательных программ </w:t>
      </w:r>
      <w:r w:rsidRPr="000346FC">
        <w:rPr>
          <w:sz w:val="20"/>
          <w:szCs w:val="20"/>
        </w:rPr>
        <w:t>начального общего</w:t>
      </w:r>
      <w:r w:rsidR="00956EF9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основн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 xml:space="preserve">го общего </w:t>
      </w:r>
      <w:r w:rsidR="00956EF9" w:rsidRPr="000346FC">
        <w:rPr>
          <w:sz w:val="20"/>
          <w:szCs w:val="20"/>
        </w:rPr>
        <w:t xml:space="preserve">и среднего общего </w:t>
      </w:r>
      <w:r w:rsidRPr="000346FC">
        <w:rPr>
          <w:sz w:val="20"/>
          <w:szCs w:val="20"/>
        </w:rPr>
        <w:t>образования определяются федеральным законом, Типовым положением об общеобразовательном учреждении и  составляют:</w:t>
      </w:r>
    </w:p>
    <w:p w:rsidR="00C53B9B" w:rsidRPr="000346FC" w:rsidRDefault="00C53B9B" w:rsidP="004A59B3">
      <w:pPr>
        <w:pStyle w:val="12"/>
        <w:widowControl w:val="0"/>
        <w:tabs>
          <w:tab w:val="left" w:pos="0"/>
          <w:tab w:val="left" w:pos="1134"/>
        </w:tabs>
        <w:spacing w:line="276" w:lineRule="auto"/>
        <w:ind w:firstLine="709"/>
        <w:jc w:val="both"/>
        <w:rPr>
          <w:u w:val="single"/>
        </w:rPr>
      </w:pPr>
      <w:r w:rsidRPr="000346FC">
        <w:rPr>
          <w:u w:val="single"/>
        </w:rPr>
        <w:t>Для очной формы обучения: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начального общего образования, 1 ступень – 4 года;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основного общего образования, 2 ступень - 5 лет.</w:t>
      </w:r>
    </w:p>
    <w:p w:rsidR="00116355" w:rsidRPr="000346FC" w:rsidRDefault="00956EF9" w:rsidP="00116355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среднего общего </w:t>
      </w:r>
      <w:r w:rsidR="00116355" w:rsidRPr="000346FC">
        <w:rPr>
          <w:sz w:val="20"/>
          <w:szCs w:val="20"/>
        </w:rPr>
        <w:t xml:space="preserve">образования, 3 ступень – 2 года                                                      </w:t>
      </w:r>
    </w:p>
    <w:p w:rsidR="00116355" w:rsidRPr="000346FC" w:rsidRDefault="00116355" w:rsidP="00116355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spacing w:line="276" w:lineRule="auto"/>
        <w:ind w:left="0"/>
        <w:jc w:val="both"/>
        <w:rPr>
          <w:sz w:val="20"/>
          <w:szCs w:val="20"/>
        </w:rPr>
      </w:pPr>
    </w:p>
    <w:p w:rsidR="00F0142E" w:rsidRPr="000346FC" w:rsidRDefault="00116355" w:rsidP="00116355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spacing w:line="276" w:lineRule="auto"/>
        <w:ind w:left="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        </w:t>
      </w:r>
      <w:r w:rsidR="0092437D" w:rsidRPr="000346FC">
        <w:rPr>
          <w:sz w:val="20"/>
          <w:szCs w:val="20"/>
        </w:rPr>
        <w:t xml:space="preserve"> </w:t>
      </w:r>
      <w:r w:rsidR="005E4DDF" w:rsidRPr="000346FC">
        <w:rPr>
          <w:sz w:val="20"/>
          <w:szCs w:val="20"/>
        </w:rPr>
        <w:t>3</w:t>
      </w:r>
      <w:r w:rsidR="0076048C" w:rsidRPr="000346FC">
        <w:rPr>
          <w:sz w:val="20"/>
          <w:szCs w:val="20"/>
        </w:rPr>
        <w:t xml:space="preserve">.3. Организация приема на обучение. </w:t>
      </w:r>
    </w:p>
    <w:p w:rsidR="00116355" w:rsidRPr="000346FC" w:rsidRDefault="00116355" w:rsidP="00FF01A1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spacing w:line="276" w:lineRule="auto"/>
        <w:ind w:left="0"/>
        <w:jc w:val="both"/>
        <w:rPr>
          <w:sz w:val="20"/>
          <w:szCs w:val="20"/>
        </w:rPr>
      </w:pPr>
    </w:p>
    <w:p w:rsidR="00F44B1A" w:rsidRPr="000346FC" w:rsidRDefault="00F44B1A" w:rsidP="00FF01A1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spacing w:line="276" w:lineRule="auto"/>
        <w:ind w:left="0"/>
        <w:jc w:val="both"/>
        <w:rPr>
          <w:sz w:val="20"/>
          <w:szCs w:val="20"/>
        </w:rPr>
      </w:pP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3.3.1. Прием граждан в  Школу  осуществляется в соответствии с </w:t>
      </w:r>
      <w:r w:rsidR="00CD5EB3" w:rsidRPr="000346FC">
        <w:rPr>
          <w:sz w:val="20"/>
          <w:szCs w:val="20"/>
        </w:rPr>
        <w:t>Федеральным законом «Об обр</w:t>
      </w:r>
      <w:r w:rsidR="00CD5EB3" w:rsidRPr="000346FC">
        <w:rPr>
          <w:sz w:val="20"/>
          <w:szCs w:val="20"/>
        </w:rPr>
        <w:t>а</w:t>
      </w:r>
      <w:r w:rsidR="00CD5EB3" w:rsidRPr="000346FC">
        <w:rPr>
          <w:sz w:val="20"/>
          <w:szCs w:val="20"/>
        </w:rPr>
        <w:t>зовании в Российской Федерации»,</w:t>
      </w:r>
      <w:r w:rsidRPr="000346FC">
        <w:rPr>
          <w:sz w:val="20"/>
          <w:szCs w:val="20"/>
        </w:rPr>
        <w:t xml:space="preserve"> порядком приема в общеобразовательные учреждения, установленным уполномоченным Правительством Российской Федерации федеральным органом исполнительной власти, Типовым положением об общеобразовательном учреждении, настоящим Уставом  и регламентируются Пр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вилами приема граждан в Школу.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3.3.2. В Школу на ступени начального общего</w:t>
      </w:r>
      <w:r w:rsidR="00956EF9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основного общего </w:t>
      </w:r>
      <w:r w:rsidR="00956EF9" w:rsidRPr="000346FC">
        <w:rPr>
          <w:sz w:val="20"/>
          <w:szCs w:val="20"/>
        </w:rPr>
        <w:t xml:space="preserve">и среднего общего </w:t>
      </w:r>
      <w:r w:rsidRPr="000346FC">
        <w:rPr>
          <w:sz w:val="20"/>
          <w:szCs w:val="20"/>
        </w:rPr>
        <w:t>образования принимаются граждане, проживающие на определенной территории муниципального района, закрепленной Учредителем за Школой, и имеющие право на получение общего образования.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осуществляет учет детей, проживающих на закрепленной территории, подлежащих обяз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тельному обучению и обеспечивает их прием.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3.3.3. Прием заявлений в первый  класс граждан, проживающих на территории, закрепленной за Школой, осуществляется не позднее 10 марта и завершается не позднее 31 июля текущего года.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Зачисление в Школу оформляется приказом директора Школы  в течение 7 рабочих дней после приема документов.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Для детей, не зарегистрированных на закрепленной территории, прием заявлений в первый класс начинается с 1августа  текущего года до момента заполнения свободных мест, но не позднее 5 сентября т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кущего года. Школа, закончив прием в первый класс всех детей, зарегистрированных на закрепленной те</w:t>
      </w:r>
      <w:r w:rsidRPr="000346FC">
        <w:rPr>
          <w:sz w:val="20"/>
          <w:szCs w:val="20"/>
        </w:rPr>
        <w:t>р</w:t>
      </w:r>
      <w:r w:rsidRPr="000346FC">
        <w:rPr>
          <w:sz w:val="20"/>
          <w:szCs w:val="20"/>
        </w:rPr>
        <w:t>ритории, вправе осуществлять прием детей, не зарегистрированных на закрепленной территории, ранее 1 августа.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3.3.4. В приеме в Школу может быть отказано только по причине отсутствия свободных мест. Св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бодными являются места в классах</w:t>
      </w:r>
      <w:r w:rsidR="003D2DB5" w:rsidRPr="000346FC">
        <w:rPr>
          <w:sz w:val="20"/>
          <w:szCs w:val="20"/>
        </w:rPr>
        <w:t>, имеющих наполн</w:t>
      </w:r>
      <w:r w:rsidR="00355E39" w:rsidRPr="000346FC">
        <w:rPr>
          <w:sz w:val="20"/>
          <w:szCs w:val="20"/>
        </w:rPr>
        <w:t>яемость менее 25</w:t>
      </w:r>
      <w:r w:rsidRPr="000346FC">
        <w:rPr>
          <w:sz w:val="20"/>
          <w:szCs w:val="20"/>
        </w:rPr>
        <w:t xml:space="preserve"> человек.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Количество  обучающихся в Школе определяется условиями, созданными для осуществления обр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зовательного процесса, с учетом санитарных и гигиенических норм и других контрольных нормативов, ук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 xml:space="preserve">занных в лицензии на  </w:t>
      </w:r>
      <w:proofErr w:type="gramStart"/>
      <w:r w:rsidRPr="000346FC">
        <w:rPr>
          <w:sz w:val="20"/>
          <w:szCs w:val="20"/>
        </w:rPr>
        <w:t>право ведения</w:t>
      </w:r>
      <w:proofErr w:type="gramEnd"/>
      <w:r w:rsidRPr="000346FC">
        <w:rPr>
          <w:sz w:val="20"/>
          <w:szCs w:val="20"/>
        </w:rPr>
        <w:t xml:space="preserve"> образовательной деятельности.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3.3.5.</w:t>
      </w:r>
      <w:r w:rsidR="00605D76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Граждане и (или) их родители (законные представители) имеют право выбирать образов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тельное учреждение, форму получения общего образования, но не могут настаивать на реализации каких-либо образовательных программ, услуг, форм  получения образования, не включенных в Устав Школы.</w:t>
      </w:r>
    </w:p>
    <w:p w:rsidR="00F0142E" w:rsidRPr="000346FC" w:rsidRDefault="00F0142E" w:rsidP="009A356D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3.3.6. Прием граждан на конкурсной основе не допускается</w:t>
      </w:r>
      <w:r w:rsidR="009A356D"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3.3.7. Обучение детей в Школе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 заявлению родителей (законных представителей) Учредитель вправе разрешить прием детей в Школу для обу</w:t>
      </w:r>
      <w:r w:rsidR="00834DAF" w:rsidRPr="000346FC">
        <w:rPr>
          <w:sz w:val="20"/>
          <w:szCs w:val="20"/>
        </w:rPr>
        <w:t>чения в более раннем возрасте или в более позднем возрасте.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3.3.8.  При приеме в первый класс Школы не допускается проведение испытаний (экзаменов, тест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 xml:space="preserve">рований, собеседований и т.п.), направленных на  выявление уровня готовности ребенка к школе. </w:t>
      </w:r>
      <w:r w:rsidR="00EF5DEC" w:rsidRPr="000346FC">
        <w:rPr>
          <w:sz w:val="20"/>
          <w:szCs w:val="20"/>
        </w:rPr>
        <w:t>Собесед</w:t>
      </w:r>
      <w:r w:rsidR="00EF5DEC" w:rsidRPr="000346FC">
        <w:rPr>
          <w:sz w:val="20"/>
          <w:szCs w:val="20"/>
        </w:rPr>
        <w:t>о</w:t>
      </w:r>
      <w:r w:rsidR="00EF5DEC" w:rsidRPr="000346FC">
        <w:rPr>
          <w:sz w:val="20"/>
          <w:szCs w:val="20"/>
        </w:rPr>
        <w:lastRenderedPageBreak/>
        <w:t>вание учителя с ребенком</w:t>
      </w:r>
      <w:r w:rsidR="00EF5DEC">
        <w:rPr>
          <w:sz w:val="20"/>
          <w:szCs w:val="20"/>
        </w:rPr>
        <w:t>,</w:t>
      </w:r>
      <w:r w:rsidR="00EF5DEC" w:rsidRPr="000346FC">
        <w:rPr>
          <w:sz w:val="20"/>
          <w:szCs w:val="20"/>
        </w:rPr>
        <w:t xml:space="preserve"> возможно</w:t>
      </w:r>
      <w:r w:rsidR="00EF5DEC">
        <w:rPr>
          <w:sz w:val="20"/>
          <w:szCs w:val="20"/>
        </w:rPr>
        <w:t>,</w:t>
      </w:r>
      <w:r w:rsidR="00EF5DEC" w:rsidRPr="000346FC">
        <w:rPr>
          <w:sz w:val="20"/>
          <w:szCs w:val="20"/>
        </w:rPr>
        <w:t xml:space="preserve"> проводить в сентябре с целью планирования учебной работы с ка</w:t>
      </w:r>
      <w:r w:rsidR="00EF5DEC" w:rsidRPr="000346FC">
        <w:rPr>
          <w:sz w:val="20"/>
          <w:szCs w:val="20"/>
        </w:rPr>
        <w:t>ж</w:t>
      </w:r>
      <w:r w:rsidR="00EF5DEC" w:rsidRPr="000346FC">
        <w:rPr>
          <w:sz w:val="20"/>
          <w:szCs w:val="20"/>
        </w:rPr>
        <w:t>дым обучающимся.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3.3.9. Прием граждан в Школу осуществляется по личному заявлению родителей (законных пре</w:t>
      </w:r>
      <w:r w:rsidRPr="000346FC">
        <w:rPr>
          <w:sz w:val="20"/>
          <w:szCs w:val="20"/>
        </w:rPr>
        <w:t>д</w:t>
      </w:r>
      <w:r w:rsidRPr="000346FC">
        <w:rPr>
          <w:sz w:val="20"/>
          <w:szCs w:val="20"/>
        </w:rPr>
        <w:t>ставителей) ребенка при предъявлении оригинала документа, удостоверяющего личность родителя (зако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ного представителя), либо оригинала документа, удостоверяющего личность иностранного гражданина в Российской Федерации.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может осуществлять прием указанного заявления в форме электронного документа с испол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зованием информационно-телекоммуникационных сетей общего пользования.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заявлении родителями (законными представителями)  ребенка указываются следующие сведения:</w:t>
      </w:r>
    </w:p>
    <w:p w:rsidR="00F0142E" w:rsidRPr="000346FC" w:rsidRDefault="00EF5DEC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фамилия, имя, отчество </w:t>
      </w:r>
      <w:r w:rsidR="00F0142E" w:rsidRPr="000346FC">
        <w:rPr>
          <w:sz w:val="20"/>
          <w:szCs w:val="20"/>
        </w:rPr>
        <w:t xml:space="preserve"> ребенка;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б) дата и место рождения ребенка;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в) фамилия, имя, от</w:t>
      </w:r>
      <w:r w:rsidR="00EF5DEC">
        <w:rPr>
          <w:sz w:val="20"/>
          <w:szCs w:val="20"/>
        </w:rPr>
        <w:t xml:space="preserve">чество </w:t>
      </w:r>
      <w:r w:rsidRPr="000346FC">
        <w:rPr>
          <w:sz w:val="20"/>
          <w:szCs w:val="20"/>
        </w:rPr>
        <w:t xml:space="preserve"> родителей (законных представителей) ребенка.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0346FC">
        <w:rPr>
          <w:sz w:val="20"/>
          <w:szCs w:val="20"/>
        </w:rPr>
        <w:t>Родители (законные представители) закрепленных лиц, зарегистрированных по месту жительства 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ность представления прав обучающегося), а также оригинал свидетельства о регистрации ребенка по месту жительства или  свидетельства о регистрации ребенка по месту пребывания на закрепленной территории.</w:t>
      </w:r>
      <w:proofErr w:type="gramEnd"/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Родители (законные представители)  детей, являющихся гражданами Российской Федерации, не з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регистрированных на закрепленной территории, дополнительно предъявляют оригинал свидетельства о р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3.3.10. </w:t>
      </w:r>
      <w:proofErr w:type="gramStart"/>
      <w:r w:rsidRPr="000346FC">
        <w:rPr>
          <w:sz w:val="20"/>
          <w:szCs w:val="20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 копии документа, подтверждающего родство заявителя (или зако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Копии предъявляемых при приеме документов хранятся в Школе на время обучения ребенка.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3.3.11. Родители 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3.3.12. Документы, представленные родителями (законными представителями),  первоклассников регистрируются в журнале приема заявлений  о зачислении в первый класс. После  регистрации заявления  заявителю выдается расписка в получении документов, содержащая следующую информацию:</w:t>
      </w:r>
    </w:p>
    <w:p w:rsidR="00F0142E" w:rsidRPr="000346FC" w:rsidRDefault="00F0142E" w:rsidP="004A59B3">
      <w:pPr>
        <w:numPr>
          <w:ilvl w:val="0"/>
          <w:numId w:val="2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дату регистрации и регистрационный номер;</w:t>
      </w:r>
    </w:p>
    <w:p w:rsidR="00F0142E" w:rsidRPr="000346FC" w:rsidRDefault="00F0142E" w:rsidP="004A59B3">
      <w:pPr>
        <w:numPr>
          <w:ilvl w:val="0"/>
          <w:numId w:val="2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перечень представленных документов и отметка об их получении, заверенная подписью ответственного </w:t>
      </w:r>
      <w:r w:rsidR="00EF5DEC">
        <w:rPr>
          <w:sz w:val="20"/>
          <w:szCs w:val="20"/>
        </w:rPr>
        <w:t xml:space="preserve">лица </w:t>
      </w:r>
      <w:r w:rsidRPr="000346FC">
        <w:rPr>
          <w:sz w:val="20"/>
          <w:szCs w:val="20"/>
        </w:rPr>
        <w:t>за прием документов и печатью Школы.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color w:val="C00000"/>
          <w:sz w:val="20"/>
          <w:szCs w:val="20"/>
        </w:rPr>
      </w:pPr>
      <w:r w:rsidRPr="000346FC">
        <w:rPr>
          <w:sz w:val="20"/>
          <w:szCs w:val="20"/>
        </w:rPr>
        <w:t xml:space="preserve">3.3.13. </w:t>
      </w:r>
      <w:proofErr w:type="gramStart"/>
      <w:r w:rsidRPr="000346FC">
        <w:rPr>
          <w:sz w:val="20"/>
          <w:szCs w:val="20"/>
        </w:rPr>
        <w:t>Для зачисления в 1-</w:t>
      </w:r>
      <w:r w:rsidR="00956EF9" w:rsidRPr="000346FC">
        <w:rPr>
          <w:sz w:val="20"/>
          <w:szCs w:val="20"/>
        </w:rPr>
        <w:t xml:space="preserve">11 </w:t>
      </w:r>
      <w:r w:rsidRPr="000346FC">
        <w:rPr>
          <w:sz w:val="20"/>
          <w:szCs w:val="20"/>
        </w:rPr>
        <w:t>классы при переводе обучающегося из другого  учреждения</w:t>
      </w:r>
      <w:r w:rsidR="00EF5DE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его род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тели (законные представители) дополнительно представляют личное дело обучающегося, выданное учре</w:t>
      </w:r>
      <w:r w:rsidRPr="000346FC">
        <w:rPr>
          <w:sz w:val="20"/>
          <w:szCs w:val="20"/>
        </w:rPr>
        <w:t>ж</w:t>
      </w:r>
      <w:r w:rsidRPr="000346FC">
        <w:rPr>
          <w:sz w:val="20"/>
          <w:szCs w:val="20"/>
        </w:rPr>
        <w:t>дением</w:t>
      </w:r>
      <w:r w:rsidR="00EF5DEC">
        <w:rPr>
          <w:sz w:val="20"/>
          <w:szCs w:val="20"/>
        </w:rPr>
        <w:t xml:space="preserve"> образования </w:t>
      </w:r>
      <w:r w:rsidRPr="000346FC">
        <w:rPr>
          <w:sz w:val="20"/>
          <w:szCs w:val="20"/>
        </w:rPr>
        <w:t xml:space="preserve"> в котором он обучался ранее.</w:t>
      </w:r>
      <w:r w:rsidR="00C53B9B" w:rsidRPr="000346FC">
        <w:rPr>
          <w:sz w:val="20"/>
          <w:szCs w:val="20"/>
        </w:rPr>
        <w:t xml:space="preserve"> </w:t>
      </w:r>
      <w:proofErr w:type="gramEnd"/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3.3.14. Требование предоставления других документов в качестве основания для приема детей в Школу не допускается.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3.3.15. В случае отсутствия документов, подтверждающих уровень освоения гражданином соотве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ствующей общеобразовательной программы, Школа создает комиссию для проведения его аттестации.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3.3.16. При приеме в Школу обучающегося, не изучавшего ранее отдельные предметы учебного плана Школы, по заявлению родителей (законных представителей) </w:t>
      </w:r>
      <w:proofErr w:type="gramStart"/>
      <w:r w:rsidRPr="000346FC">
        <w:rPr>
          <w:sz w:val="20"/>
          <w:szCs w:val="20"/>
        </w:rPr>
        <w:t>обучающийся</w:t>
      </w:r>
      <w:proofErr w:type="gramEnd"/>
      <w:r w:rsidRPr="000346FC">
        <w:rPr>
          <w:sz w:val="20"/>
          <w:szCs w:val="20"/>
        </w:rPr>
        <w:t xml:space="preserve"> в форме самообразования может освоить соответствующие программы и пройти аттестацию по данным предметам.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3.3.17. Факт ознакомления родителей (законных представителей) ребенка, в том числе через инфо</w:t>
      </w:r>
      <w:r w:rsidRPr="000346FC">
        <w:rPr>
          <w:sz w:val="20"/>
          <w:szCs w:val="20"/>
        </w:rPr>
        <w:t>р</w:t>
      </w:r>
      <w:r w:rsidRPr="000346FC">
        <w:rPr>
          <w:sz w:val="20"/>
          <w:szCs w:val="20"/>
        </w:rPr>
        <w:t>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фиксируется в заявлении о приеме  и з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веряется личной подписью родителей (законных представителей) ребенка.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Подписью родителей (законных представителей) обучающегося фиксируется также согласие на о</w:t>
      </w:r>
      <w:r w:rsidRPr="000346FC">
        <w:rPr>
          <w:sz w:val="20"/>
          <w:szCs w:val="20"/>
        </w:rPr>
        <w:t>б</w:t>
      </w:r>
      <w:r w:rsidRPr="000346FC">
        <w:rPr>
          <w:sz w:val="20"/>
          <w:szCs w:val="20"/>
        </w:rPr>
        <w:t>работку их персональных данных и персональных данных ребенка в порядке, установленном законодател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ством Российской Федерации.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3.3.19. </w:t>
      </w:r>
      <w:r w:rsidR="00EF5DEC" w:rsidRPr="000346FC">
        <w:rPr>
          <w:sz w:val="20"/>
          <w:szCs w:val="20"/>
        </w:rPr>
        <w:t>Зачисление в Школу обучающихся</w:t>
      </w:r>
      <w:proofErr w:type="gramStart"/>
      <w:r w:rsidR="00EF5DEC">
        <w:rPr>
          <w:sz w:val="20"/>
          <w:szCs w:val="20"/>
        </w:rPr>
        <w:t xml:space="preserve"> </w:t>
      </w:r>
      <w:r w:rsidR="00EF5DEC" w:rsidRPr="000346FC">
        <w:rPr>
          <w:sz w:val="20"/>
          <w:szCs w:val="20"/>
        </w:rPr>
        <w:t>,</w:t>
      </w:r>
      <w:proofErr w:type="gramEnd"/>
      <w:r w:rsidR="00EF5DEC" w:rsidRPr="000346FC">
        <w:rPr>
          <w:sz w:val="20"/>
          <w:szCs w:val="20"/>
        </w:rPr>
        <w:t xml:space="preserve"> поступивших в течение учебного года, оформляется приказом директора Школы в день подачи заявления.</w:t>
      </w:r>
    </w:p>
    <w:p w:rsidR="00533025" w:rsidRPr="000346FC" w:rsidRDefault="00533025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 xml:space="preserve">3.4. </w:t>
      </w:r>
      <w:r w:rsidR="00EF5DEC" w:rsidRPr="000346FC">
        <w:rPr>
          <w:sz w:val="20"/>
          <w:szCs w:val="20"/>
        </w:rPr>
        <w:t xml:space="preserve">Школа самостоятельна в выборе системы оценок, формы, порядка и периодичности </w:t>
      </w:r>
      <w:r w:rsidR="00EF5DEC" w:rsidRPr="000346FC">
        <w:rPr>
          <w:spacing w:val="-1"/>
          <w:sz w:val="20"/>
          <w:szCs w:val="20"/>
        </w:rPr>
        <w:t>промеж</w:t>
      </w:r>
      <w:r w:rsidR="00EF5DEC" w:rsidRPr="000346FC">
        <w:rPr>
          <w:spacing w:val="-1"/>
          <w:sz w:val="20"/>
          <w:szCs w:val="20"/>
        </w:rPr>
        <w:t>у</w:t>
      </w:r>
      <w:r w:rsidR="00EF5DEC" w:rsidRPr="000346FC">
        <w:rPr>
          <w:spacing w:val="-1"/>
          <w:sz w:val="20"/>
          <w:szCs w:val="20"/>
        </w:rPr>
        <w:t>точной аттестации</w:t>
      </w:r>
      <w:r w:rsidR="00EF5DEC">
        <w:rPr>
          <w:spacing w:val="-1"/>
          <w:sz w:val="20"/>
          <w:szCs w:val="20"/>
        </w:rPr>
        <w:t>,</w:t>
      </w:r>
      <w:r w:rsidR="00EF5DEC" w:rsidRPr="000346FC">
        <w:rPr>
          <w:spacing w:val="-1"/>
          <w:sz w:val="20"/>
          <w:szCs w:val="20"/>
        </w:rPr>
        <w:t xml:space="preserve"> обучающихся в соответствии с настоящим Уставом, </w:t>
      </w:r>
      <w:r w:rsidR="00EF5DEC" w:rsidRPr="000346FC">
        <w:rPr>
          <w:sz w:val="20"/>
          <w:szCs w:val="20"/>
        </w:rPr>
        <w:t>Федеральным законом «Об образ</w:t>
      </w:r>
      <w:r w:rsidR="00EF5DEC" w:rsidRPr="000346FC">
        <w:rPr>
          <w:sz w:val="20"/>
          <w:szCs w:val="20"/>
        </w:rPr>
        <w:t>о</w:t>
      </w:r>
      <w:r w:rsidR="00EF5DEC" w:rsidRPr="000346FC">
        <w:rPr>
          <w:sz w:val="20"/>
          <w:szCs w:val="20"/>
        </w:rPr>
        <w:t>вании в Российской Федерации» и школьным Положением о системе оценок, формах, порядке и периоди</w:t>
      </w:r>
      <w:r w:rsidR="00EF5DEC" w:rsidRPr="000346FC">
        <w:rPr>
          <w:sz w:val="20"/>
          <w:szCs w:val="20"/>
        </w:rPr>
        <w:t>ч</w:t>
      </w:r>
      <w:r w:rsidR="00EF5DEC" w:rsidRPr="000346FC">
        <w:rPr>
          <w:sz w:val="20"/>
          <w:szCs w:val="20"/>
        </w:rPr>
        <w:t>ности промежуточной  аттестации обучающихся.</w:t>
      </w:r>
    </w:p>
    <w:p w:rsidR="00F0142E" w:rsidRPr="000346FC" w:rsidRDefault="00533025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3.5. </w:t>
      </w:r>
      <w:r w:rsidR="00F0142E" w:rsidRPr="000346FC">
        <w:rPr>
          <w:sz w:val="20"/>
          <w:szCs w:val="20"/>
        </w:rPr>
        <w:t>Текущий контроль успеваемости обучающихся Школы осуществляется учителями по пят</w:t>
      </w:r>
      <w:r w:rsidR="00F0142E" w:rsidRPr="000346FC">
        <w:rPr>
          <w:sz w:val="20"/>
          <w:szCs w:val="20"/>
        </w:rPr>
        <w:t>и</w:t>
      </w:r>
      <w:r w:rsidR="00F0142E" w:rsidRPr="000346FC">
        <w:rPr>
          <w:sz w:val="20"/>
          <w:szCs w:val="20"/>
        </w:rPr>
        <w:t>балльной системе:  «1» (плохо), «2» (неудовлетворительно), «3» (удовлетворительно), «4» (хорошо),</w:t>
      </w:r>
      <w:r w:rsidR="00F0142E" w:rsidRPr="000346FC">
        <w:rPr>
          <w:spacing w:val="-1"/>
          <w:sz w:val="20"/>
          <w:szCs w:val="20"/>
        </w:rPr>
        <w:t xml:space="preserve"> «5» (отлично). </w:t>
      </w:r>
      <w:r w:rsidR="00EF5DEC" w:rsidRPr="000346FC">
        <w:rPr>
          <w:spacing w:val="-1"/>
          <w:sz w:val="20"/>
          <w:szCs w:val="20"/>
        </w:rPr>
        <w:t>Учитель, проверяя и оценивая работы, устные ответы обучающихся</w:t>
      </w:r>
      <w:proofErr w:type="gramStart"/>
      <w:r w:rsidR="00EF5DEC">
        <w:rPr>
          <w:spacing w:val="-1"/>
          <w:sz w:val="20"/>
          <w:szCs w:val="20"/>
        </w:rPr>
        <w:t xml:space="preserve"> </w:t>
      </w:r>
      <w:r w:rsidR="00EF5DEC" w:rsidRPr="000346FC">
        <w:rPr>
          <w:spacing w:val="-1"/>
          <w:sz w:val="20"/>
          <w:szCs w:val="20"/>
        </w:rPr>
        <w:t>,</w:t>
      </w:r>
      <w:proofErr w:type="gramEnd"/>
      <w:r w:rsidR="00EF5DEC" w:rsidRPr="000346FC">
        <w:rPr>
          <w:spacing w:val="-1"/>
          <w:sz w:val="20"/>
          <w:szCs w:val="20"/>
        </w:rPr>
        <w:t xml:space="preserve"> достигнутые ими навыки и умения, выставляет отметку в классный журнал и дневник </w:t>
      </w:r>
      <w:r w:rsidR="00EF5DEC" w:rsidRPr="000346FC">
        <w:rPr>
          <w:sz w:val="20"/>
          <w:szCs w:val="20"/>
        </w:rPr>
        <w:t>обучающегося.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3.5.1. Промежуточные отметки выставляются по четвертям во 2-9- х классах</w:t>
      </w:r>
      <w:r w:rsidR="00956EF9" w:rsidRPr="000346FC">
        <w:rPr>
          <w:sz w:val="20"/>
          <w:szCs w:val="20"/>
        </w:rPr>
        <w:t>, по полугодиям в 10-11 классах</w:t>
      </w:r>
      <w:r w:rsidRPr="000346FC">
        <w:rPr>
          <w:spacing w:val="-1"/>
          <w:sz w:val="20"/>
          <w:szCs w:val="20"/>
        </w:rPr>
        <w:t xml:space="preserve">. В конце учебного года выставляются годовые и итоговые отметки. По тем </w:t>
      </w:r>
      <w:r w:rsidRPr="000346FC">
        <w:rPr>
          <w:sz w:val="20"/>
          <w:szCs w:val="20"/>
        </w:rPr>
        <w:t xml:space="preserve">предметам, на изучение которых, по программе отводится 1 час в неделю, отметки выставляются тоже по четвертям </w:t>
      </w:r>
      <w:r w:rsidR="00956EF9" w:rsidRPr="000346FC">
        <w:rPr>
          <w:sz w:val="20"/>
          <w:szCs w:val="20"/>
        </w:rPr>
        <w:t xml:space="preserve">и полугодиям </w:t>
      </w:r>
      <w:r w:rsidRPr="000346FC">
        <w:rPr>
          <w:sz w:val="20"/>
          <w:szCs w:val="20"/>
        </w:rPr>
        <w:t>на основании Положения о системе оценок, формах, порядке и периодичности промежуточной  аттестации обучающихся.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pacing w:val="-1"/>
          <w:sz w:val="20"/>
          <w:szCs w:val="20"/>
        </w:rPr>
      </w:pPr>
      <w:r w:rsidRPr="000346FC">
        <w:rPr>
          <w:sz w:val="20"/>
          <w:szCs w:val="20"/>
        </w:rPr>
        <w:t xml:space="preserve">3.5.2. В 1-м классе исключена система балльного (отметочного) оценивания, домашние задания не </w:t>
      </w:r>
      <w:r w:rsidRPr="000346FC">
        <w:rPr>
          <w:spacing w:val="-1"/>
          <w:sz w:val="20"/>
          <w:szCs w:val="20"/>
        </w:rPr>
        <w:t>задаются.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осуществляет индивидуальный учет результатов освоения обучающимися образовательных программ, а также хранение в архивах данных об этих результатах на бумажных и (или) электронных нос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телях в порядке, утверждённом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pacing w:val="-1"/>
          <w:sz w:val="20"/>
          <w:szCs w:val="20"/>
        </w:rPr>
      </w:pPr>
      <w:r w:rsidRPr="000346FC">
        <w:rPr>
          <w:sz w:val="20"/>
          <w:szCs w:val="20"/>
        </w:rPr>
        <w:t>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тов должна учитываться готовность к решению учебно-практических и учебно-познавательных задач. Ит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говая  оценка качества освоения обучающимися основной образовательной программы начального общего образования осуществляется Школой и направлена на оценку достижения обучающимися планируемых р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зультатов освоения основной образовательной программы начального общего образования.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1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3.5.3. Для проведения промежуточной аттестации во 2-4, 5-8</w:t>
      </w:r>
      <w:r w:rsidR="00956EF9" w:rsidRPr="000346FC">
        <w:rPr>
          <w:sz w:val="20"/>
          <w:szCs w:val="20"/>
        </w:rPr>
        <w:t xml:space="preserve"> и 10</w:t>
      </w:r>
      <w:r w:rsidRPr="000346FC">
        <w:rPr>
          <w:sz w:val="20"/>
          <w:szCs w:val="20"/>
        </w:rPr>
        <w:t xml:space="preserve"> классах могут быть использованы следующие формы: собеседование, тестирование, защита рефератов, творческих работ, письменные пров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рочные и контрольные работы, устный экзамен по билетам. Форму промежуточной аттестации утверждает педагогический совет Школы.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1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3.5.4. На промежуточной аттестации проверяется соответствие знаний обучающихся требованиям федерального государственного образовательного стандарта. Экзаменационный материал готовится учит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лем, рассматривается на методическом совете Школы и утверждается директором.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3.6. Освоение реализуемых Школой аккредитованных образовательных программ основного общего образования завершается обязательной государственной (итоговой) ат</w:t>
      </w:r>
      <w:r w:rsidR="005E4DDF" w:rsidRPr="000346FC">
        <w:rPr>
          <w:sz w:val="20"/>
          <w:szCs w:val="20"/>
        </w:rPr>
        <w:t>тестацией обучающихся в форме</w:t>
      </w:r>
      <w:r w:rsidR="00072D00" w:rsidRPr="000346FC">
        <w:rPr>
          <w:sz w:val="20"/>
          <w:szCs w:val="20"/>
        </w:rPr>
        <w:t>:</w:t>
      </w:r>
    </w:p>
    <w:p w:rsidR="00906E93" w:rsidRPr="000346FC" w:rsidRDefault="00906E93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</w:p>
    <w:p w:rsidR="00072D00" w:rsidRPr="000346FC" w:rsidRDefault="00072D00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русский язык – в форме и материалам ГИА;</w:t>
      </w:r>
    </w:p>
    <w:p w:rsidR="00072D00" w:rsidRPr="000346FC" w:rsidRDefault="00072D00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-математика – в традиционной письменной форме</w:t>
      </w:r>
      <w:r w:rsidR="00994D0E" w:rsidRPr="000346FC">
        <w:rPr>
          <w:sz w:val="20"/>
          <w:szCs w:val="20"/>
        </w:rPr>
        <w:t xml:space="preserve"> или в</w:t>
      </w:r>
      <w:r w:rsidR="00087705" w:rsidRPr="000346FC">
        <w:rPr>
          <w:sz w:val="20"/>
          <w:szCs w:val="20"/>
        </w:rPr>
        <w:t xml:space="preserve"> форме и материалам ГИА;</w:t>
      </w:r>
    </w:p>
    <w:p w:rsidR="00072D00" w:rsidRPr="000346FC" w:rsidRDefault="00072D00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два экзамена по выбору учащихся;</w:t>
      </w:r>
    </w:p>
    <w:p w:rsidR="00072D00" w:rsidRPr="000346FC" w:rsidRDefault="00072D00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экзамен по родному языку</w:t>
      </w:r>
      <w:r w:rsidR="004E4A3C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- в устной форме.</w:t>
      </w:r>
    </w:p>
    <w:p w:rsidR="00906E93" w:rsidRPr="000346FC" w:rsidRDefault="00906E93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284"/>
        <w:contextualSpacing/>
        <w:jc w:val="both"/>
        <w:rPr>
          <w:sz w:val="20"/>
          <w:szCs w:val="20"/>
        </w:rPr>
      </w:pPr>
    </w:p>
    <w:p w:rsidR="00956EF9" w:rsidRPr="000346FC" w:rsidRDefault="00EF5DEC" w:rsidP="004A59B3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284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Государственная (итоговая) аттестация обучающихся</w:t>
      </w:r>
      <w:proofErr w:type="gramStart"/>
      <w:r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,</w:t>
      </w:r>
      <w:proofErr w:type="gramEnd"/>
      <w:r w:rsidRPr="000346FC">
        <w:rPr>
          <w:sz w:val="20"/>
          <w:szCs w:val="20"/>
        </w:rPr>
        <w:t xml:space="preserve"> освоивших образовательные программы среднего общего образования, проводится в форме единого государственного экзамена.</w:t>
      </w:r>
    </w:p>
    <w:p w:rsidR="00981500" w:rsidRPr="000346FC" w:rsidRDefault="00087705" w:rsidP="004A59B3">
      <w:pPr>
        <w:spacing w:before="100" w:beforeAutospacing="1" w:after="100" w:afterAutospacing="1" w:line="276" w:lineRule="auto"/>
        <w:ind w:firstLine="284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3.7. </w:t>
      </w:r>
      <w:hyperlink r:id="rId8" w:tgtFrame="_blank" w:tooltip="Приказ Минобрнауки РФ от 24.02.2009 N 57 (ред. от 17.03.2011) " w:history="1">
        <w:r w:rsidR="00981500" w:rsidRPr="000346FC">
          <w:rPr>
            <w:b/>
            <w:bCs/>
            <w:sz w:val="20"/>
            <w:szCs w:val="20"/>
          </w:rPr>
          <w:t>Единый государственный экзамен</w:t>
        </w:r>
      </w:hyperlink>
      <w:r w:rsidR="00981500" w:rsidRPr="000346FC">
        <w:rPr>
          <w:sz w:val="20"/>
          <w:szCs w:val="20"/>
        </w:rPr>
        <w:t xml:space="preserve"> представляет собой форму объективной оценки качества подг</w:t>
      </w:r>
      <w:r w:rsidR="00981500" w:rsidRPr="000346FC">
        <w:rPr>
          <w:sz w:val="20"/>
          <w:szCs w:val="20"/>
        </w:rPr>
        <w:t>о</w:t>
      </w:r>
      <w:r w:rsidR="00981500" w:rsidRPr="000346FC">
        <w:rPr>
          <w:sz w:val="20"/>
          <w:szCs w:val="20"/>
        </w:rPr>
        <w:t>товки лиц, освоивших образовательные программы среднего (полного) общего образования, с использов</w:t>
      </w:r>
      <w:r w:rsidR="00981500" w:rsidRPr="000346FC">
        <w:rPr>
          <w:sz w:val="20"/>
          <w:szCs w:val="20"/>
        </w:rPr>
        <w:t>а</w:t>
      </w:r>
      <w:r w:rsidR="00981500" w:rsidRPr="000346FC">
        <w:rPr>
          <w:sz w:val="20"/>
          <w:szCs w:val="20"/>
        </w:rPr>
        <w:t>нием контрольных измерительных материалов, представляющих собой комплексы заданий стандартизир</w:t>
      </w:r>
      <w:r w:rsidR="00981500" w:rsidRPr="000346FC">
        <w:rPr>
          <w:sz w:val="20"/>
          <w:szCs w:val="20"/>
        </w:rPr>
        <w:t>о</w:t>
      </w:r>
      <w:r w:rsidR="00981500" w:rsidRPr="000346FC">
        <w:rPr>
          <w:sz w:val="20"/>
          <w:szCs w:val="20"/>
        </w:rPr>
        <w:t>ванной формы, выполнение которых позволяет установить уровень освоения федерального государственн</w:t>
      </w:r>
      <w:r w:rsidR="00981500" w:rsidRPr="000346FC">
        <w:rPr>
          <w:sz w:val="20"/>
          <w:szCs w:val="20"/>
        </w:rPr>
        <w:t>о</w:t>
      </w:r>
      <w:r w:rsidR="00981500" w:rsidRPr="000346FC">
        <w:rPr>
          <w:sz w:val="20"/>
          <w:szCs w:val="20"/>
        </w:rPr>
        <w:t xml:space="preserve">го образовательного стандарта (далее - контрольные измерительные материалы). </w:t>
      </w:r>
    </w:p>
    <w:p w:rsidR="00981500" w:rsidRPr="000346FC" w:rsidRDefault="00981500" w:rsidP="004A59B3">
      <w:pPr>
        <w:spacing w:before="100" w:beforeAutospacing="1" w:after="100" w:afterAutospacing="1" w:line="276" w:lineRule="auto"/>
        <w:ind w:firstLine="284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 Лицам, сдавшим единый государственный экзамен (далее - участники единого государственного экз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 xml:space="preserve">мена), выдается </w:t>
      </w:r>
      <w:hyperlink r:id="rId9" w:tgtFrame="_blank" w:tooltip="Приказ Минобрнауки РФ от 15.02.2008 N 55 " w:history="1">
        <w:r w:rsidRPr="000346FC">
          <w:rPr>
            <w:b/>
            <w:bCs/>
            <w:sz w:val="20"/>
            <w:szCs w:val="20"/>
          </w:rPr>
          <w:t>свидетельство</w:t>
        </w:r>
      </w:hyperlink>
      <w:r w:rsidRPr="000346FC">
        <w:rPr>
          <w:sz w:val="20"/>
          <w:szCs w:val="20"/>
        </w:rPr>
        <w:t xml:space="preserve"> о результатах единого государственного экзамена. Срок действия такого свидетельства </w:t>
      </w:r>
      <w:r w:rsidR="006B3FF6" w:rsidRPr="000346FC">
        <w:rPr>
          <w:sz w:val="20"/>
          <w:szCs w:val="20"/>
        </w:rPr>
        <w:t>действительно в течение 4 лет.</w:t>
      </w:r>
    </w:p>
    <w:p w:rsidR="006B3FF6" w:rsidRPr="000346FC" w:rsidRDefault="006B3FF6" w:rsidP="004A59B3">
      <w:pPr>
        <w:spacing w:before="100" w:beforeAutospacing="1" w:after="100" w:afterAutospacing="1" w:line="276" w:lineRule="auto"/>
        <w:ind w:firstLine="170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    Образовательное учреждение выдает лицам, прошедшим государственную (итоговую) аттестацию д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кументы государственного образца об уровне образования в соответствии с лицензией.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 xml:space="preserve">Выпускникам </w:t>
      </w:r>
      <w:r w:rsidR="0021289E" w:rsidRPr="000346FC">
        <w:rPr>
          <w:sz w:val="20"/>
          <w:szCs w:val="20"/>
        </w:rPr>
        <w:t>Школы</w:t>
      </w:r>
      <w:r w:rsidRPr="000346FC">
        <w:rPr>
          <w:sz w:val="20"/>
          <w:szCs w:val="20"/>
        </w:rPr>
        <w:t>, имеющим итоговые отметки «5» по всем общеобразовательным предметам, изучавшимся на ступени основного общего образования,  выдаётся аттестат об основном общем образов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нии  с отличием.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Выпускники 9 класса, достигшие особых успехов в изучении одного или нескольких предметов, н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граждаются похвальной грамотой «За  особые успехи в изучении отдельных предметов» в соответствии с положением, утвержденным Министерством образования Российской Федерации.</w:t>
      </w:r>
    </w:p>
    <w:p w:rsidR="0092437D" w:rsidRPr="000346FC" w:rsidRDefault="0021289E" w:rsidP="0092437D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       Выпускники Школы, достигшие особых успехов при освоении общеобразовательной программы сре</w:t>
      </w:r>
      <w:r w:rsidRPr="000346FC">
        <w:rPr>
          <w:sz w:val="20"/>
          <w:szCs w:val="20"/>
        </w:rPr>
        <w:t>д</w:t>
      </w:r>
      <w:r w:rsidRPr="000346FC">
        <w:rPr>
          <w:sz w:val="20"/>
          <w:szCs w:val="20"/>
        </w:rPr>
        <w:t>него общего образования, награждаются золотой или серебряной медалью.</w:t>
      </w:r>
    </w:p>
    <w:p w:rsidR="0092437D" w:rsidRPr="000346FC" w:rsidRDefault="0092437D" w:rsidP="0092437D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        </w:t>
      </w:r>
      <w:r w:rsidR="00F0142E" w:rsidRPr="000346FC">
        <w:rPr>
          <w:sz w:val="20"/>
          <w:szCs w:val="20"/>
        </w:rPr>
        <w:t>3.8. Обучающиеся переводных классов, имеющие по всем предметам, изучавшимся в этом классе, че</w:t>
      </w:r>
      <w:r w:rsidR="00F0142E" w:rsidRPr="000346FC">
        <w:rPr>
          <w:sz w:val="20"/>
          <w:szCs w:val="20"/>
        </w:rPr>
        <w:t>т</w:t>
      </w:r>
      <w:r w:rsidR="00F0142E" w:rsidRPr="000346FC">
        <w:rPr>
          <w:sz w:val="20"/>
          <w:szCs w:val="20"/>
        </w:rPr>
        <w:t>вертные и годовые отметки «5», награждаются похвальным листом «За отличные успехи в учении», в соо</w:t>
      </w:r>
      <w:r w:rsidR="00F0142E" w:rsidRPr="000346FC">
        <w:rPr>
          <w:sz w:val="20"/>
          <w:szCs w:val="20"/>
        </w:rPr>
        <w:t>т</w:t>
      </w:r>
      <w:r w:rsidR="00F0142E" w:rsidRPr="000346FC">
        <w:rPr>
          <w:sz w:val="20"/>
          <w:szCs w:val="20"/>
        </w:rPr>
        <w:t>ветствии с положением, утвержденным Министерством образования Российской Федерации.</w:t>
      </w:r>
    </w:p>
    <w:p w:rsidR="00F0142E" w:rsidRPr="000346FC" w:rsidRDefault="0092437D" w:rsidP="0092437D">
      <w:p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        </w:t>
      </w:r>
      <w:r w:rsidR="00F0142E" w:rsidRPr="000346FC">
        <w:rPr>
          <w:sz w:val="20"/>
          <w:szCs w:val="20"/>
        </w:rPr>
        <w:t xml:space="preserve">3.9. </w:t>
      </w:r>
      <w:proofErr w:type="gramStart"/>
      <w:r w:rsidR="00F0142E" w:rsidRPr="000346FC">
        <w:rPr>
          <w:sz w:val="20"/>
          <w:szCs w:val="20"/>
        </w:rPr>
        <w:t>Л</w:t>
      </w:r>
      <w:r w:rsidR="004E4A3C" w:rsidRPr="000346FC">
        <w:rPr>
          <w:sz w:val="20"/>
          <w:szCs w:val="20"/>
        </w:rPr>
        <w:t>ицам, не завершившим образование</w:t>
      </w:r>
      <w:r w:rsidR="00F0142E" w:rsidRPr="000346FC">
        <w:rPr>
          <w:sz w:val="20"/>
          <w:szCs w:val="20"/>
        </w:rPr>
        <w:t xml:space="preserve"> данного уровня, не прошедшим государственн</w:t>
      </w:r>
      <w:r w:rsidR="00605D76" w:rsidRPr="000346FC">
        <w:rPr>
          <w:sz w:val="20"/>
          <w:szCs w:val="20"/>
        </w:rPr>
        <w:t>ую</w:t>
      </w:r>
      <w:r w:rsidR="00F0142E" w:rsidRPr="000346FC">
        <w:rPr>
          <w:sz w:val="20"/>
          <w:szCs w:val="20"/>
        </w:rPr>
        <w:t xml:space="preserve"> (итогово</w:t>
      </w:r>
      <w:r w:rsidR="00605D76" w:rsidRPr="000346FC">
        <w:rPr>
          <w:sz w:val="20"/>
          <w:szCs w:val="20"/>
        </w:rPr>
        <w:t>ю</w:t>
      </w:r>
      <w:r w:rsidR="00F0142E" w:rsidRPr="000346FC">
        <w:rPr>
          <w:sz w:val="20"/>
          <w:szCs w:val="20"/>
        </w:rPr>
        <w:t>) аттестаци</w:t>
      </w:r>
      <w:r w:rsidR="00605D76" w:rsidRPr="000346FC">
        <w:rPr>
          <w:sz w:val="20"/>
          <w:szCs w:val="20"/>
        </w:rPr>
        <w:t>ю</w:t>
      </w:r>
      <w:r w:rsidR="00F0142E" w:rsidRPr="000346FC">
        <w:rPr>
          <w:sz w:val="20"/>
          <w:szCs w:val="20"/>
        </w:rPr>
        <w:t xml:space="preserve"> или получившим на государственной (итоговой) аттестации неудовлетворительные результаты, выдается справка установленного образца об обучении в образовательном учреждении.</w:t>
      </w:r>
      <w:proofErr w:type="gramEnd"/>
    </w:p>
    <w:p w:rsidR="00F0142E" w:rsidRPr="000346FC" w:rsidRDefault="00F0142E" w:rsidP="004A59B3">
      <w:pPr>
        <w:pStyle w:val="ad"/>
        <w:tabs>
          <w:tab w:val="left" w:pos="0"/>
          <w:tab w:val="left" w:pos="284"/>
          <w:tab w:val="left" w:pos="1134"/>
        </w:tabs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Лица, не прошедшие государственную (итоговую) аттестацию по результатам освоения основных общеобразовательных программ основного общего</w:t>
      </w:r>
      <w:r w:rsidR="00981500" w:rsidRPr="000346FC">
        <w:rPr>
          <w:sz w:val="20"/>
          <w:szCs w:val="20"/>
        </w:rPr>
        <w:t xml:space="preserve"> и среднего общего образования </w:t>
      </w:r>
      <w:r w:rsidRPr="000346FC">
        <w:rPr>
          <w:sz w:val="20"/>
          <w:szCs w:val="20"/>
        </w:rPr>
        <w:t xml:space="preserve"> или получившие на ук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занной аттестации неудовлетворительные результаты, вправе пройти государственную (итоговую) аттест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цию повторно не ранее чем через год.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right="5" w:firstLine="709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3.10. Обучающиеся, освоившие в полном объеме образовательные программы учебного года, пер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водятся в следующий класс.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right="6" w:firstLine="709"/>
        <w:contextualSpacing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3.11. Обучающиеся на ступенях начального общего</w:t>
      </w:r>
      <w:r w:rsidR="00981500" w:rsidRPr="000346FC">
        <w:rPr>
          <w:sz w:val="20"/>
          <w:szCs w:val="20"/>
        </w:rPr>
        <w:t xml:space="preserve">, основного </w:t>
      </w:r>
      <w:r w:rsidRPr="000346FC">
        <w:rPr>
          <w:sz w:val="20"/>
          <w:szCs w:val="20"/>
        </w:rPr>
        <w:t xml:space="preserve"> общего  </w:t>
      </w:r>
      <w:r w:rsidR="00981500" w:rsidRPr="000346FC">
        <w:rPr>
          <w:sz w:val="20"/>
          <w:szCs w:val="20"/>
        </w:rPr>
        <w:t xml:space="preserve">и среднего общего </w:t>
      </w:r>
      <w:r w:rsidRPr="000346FC">
        <w:rPr>
          <w:sz w:val="20"/>
          <w:szCs w:val="20"/>
        </w:rPr>
        <w:t>образ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 xml:space="preserve">вания, имеющие по итогам учебного года академическую задолженность по одному предмету, переводятся в следующий класс условно. </w:t>
      </w:r>
      <w:proofErr w:type="gramStart"/>
      <w:r w:rsidRPr="000346FC">
        <w:rPr>
          <w:sz w:val="20"/>
          <w:szCs w:val="20"/>
        </w:rPr>
        <w:t>Обучающиеся</w:t>
      </w:r>
      <w:proofErr w:type="gramEnd"/>
      <w:r w:rsidRPr="000346FC">
        <w:rPr>
          <w:sz w:val="20"/>
          <w:szCs w:val="20"/>
        </w:rPr>
        <w:t xml:space="preserve"> обязаны ликвидировать академическую задолженность в течение </w:t>
      </w:r>
      <w:r w:rsidRPr="000346FC">
        <w:rPr>
          <w:spacing w:val="-1"/>
          <w:sz w:val="20"/>
          <w:szCs w:val="20"/>
        </w:rPr>
        <w:t xml:space="preserve">следующего учебного года. Школа обязана создать условия обучающимся для ликвидации </w:t>
      </w:r>
      <w:r w:rsidRPr="000346FC">
        <w:rPr>
          <w:sz w:val="20"/>
          <w:szCs w:val="20"/>
        </w:rPr>
        <w:t>этой задолженн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 xml:space="preserve">сти и обеспечить </w:t>
      </w:r>
      <w:proofErr w:type="gramStart"/>
      <w:r w:rsidRPr="000346FC">
        <w:rPr>
          <w:sz w:val="20"/>
          <w:szCs w:val="20"/>
        </w:rPr>
        <w:t>контроль за</w:t>
      </w:r>
      <w:proofErr w:type="gramEnd"/>
      <w:r w:rsidRPr="000346FC">
        <w:rPr>
          <w:sz w:val="20"/>
          <w:szCs w:val="20"/>
        </w:rPr>
        <w:t xml:space="preserve"> своевременностью ее ликвидации.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right="6" w:firstLine="709"/>
        <w:jc w:val="both"/>
        <w:rPr>
          <w:sz w:val="20"/>
          <w:szCs w:val="20"/>
        </w:rPr>
      </w:pPr>
      <w:proofErr w:type="gramStart"/>
      <w:r w:rsidRPr="000346FC">
        <w:rPr>
          <w:sz w:val="20"/>
          <w:szCs w:val="20"/>
        </w:rPr>
        <w:t>Обучающиеся на ступенях начального и основного общего образования, не освоившие образов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</w:t>
      </w:r>
      <w:r w:rsidRPr="000346FC">
        <w:rPr>
          <w:sz w:val="20"/>
          <w:szCs w:val="20"/>
        </w:rPr>
        <w:t>д</w:t>
      </w:r>
      <w:r w:rsidRPr="000346FC">
        <w:rPr>
          <w:sz w:val="20"/>
          <w:szCs w:val="20"/>
        </w:rPr>
        <w:t>ному предмету, по усмотрению родителей (законных представителей) ост</w:t>
      </w:r>
      <w:r w:rsidR="00C843F4" w:rsidRPr="000346FC">
        <w:rPr>
          <w:sz w:val="20"/>
          <w:szCs w:val="20"/>
        </w:rPr>
        <w:t>авляются на повторное обучение</w:t>
      </w:r>
      <w:r w:rsidR="00BC4462" w:rsidRPr="000346FC">
        <w:rPr>
          <w:sz w:val="20"/>
          <w:szCs w:val="20"/>
        </w:rPr>
        <w:t>, переводятся на обучение по адаптированным образовательным программам в соответствие с рекомендаци</w:t>
      </w:r>
      <w:r w:rsidR="00BC4462" w:rsidRPr="000346FC">
        <w:rPr>
          <w:sz w:val="20"/>
          <w:szCs w:val="20"/>
        </w:rPr>
        <w:t>я</w:t>
      </w:r>
      <w:r w:rsidR="00BC4462" w:rsidRPr="000346FC">
        <w:rPr>
          <w:sz w:val="20"/>
          <w:szCs w:val="20"/>
        </w:rPr>
        <w:t>ми психолого-медико-педагогической комиссии либо</w:t>
      </w:r>
      <w:proofErr w:type="gramEnd"/>
      <w:r w:rsidR="00BC4462" w:rsidRPr="000346FC">
        <w:rPr>
          <w:sz w:val="20"/>
          <w:szCs w:val="20"/>
        </w:rPr>
        <w:t xml:space="preserve"> на </w:t>
      </w:r>
      <w:proofErr w:type="gramStart"/>
      <w:r w:rsidR="00BC4462" w:rsidRPr="000346FC">
        <w:rPr>
          <w:sz w:val="20"/>
          <w:szCs w:val="20"/>
        </w:rPr>
        <w:t>обучение</w:t>
      </w:r>
      <w:proofErr w:type="gramEnd"/>
      <w:r w:rsidR="00BC4462" w:rsidRPr="000346FC">
        <w:rPr>
          <w:sz w:val="20"/>
          <w:szCs w:val="20"/>
        </w:rPr>
        <w:t xml:space="preserve"> по индивидуальному учебному плану.</w:t>
      </w:r>
    </w:p>
    <w:p w:rsidR="00981500" w:rsidRPr="000346FC" w:rsidRDefault="00981500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right="6" w:firstLine="709"/>
        <w:jc w:val="both"/>
        <w:rPr>
          <w:sz w:val="20"/>
          <w:szCs w:val="20"/>
        </w:rPr>
      </w:pPr>
      <w:proofErr w:type="gramStart"/>
      <w:r w:rsidRPr="000346FC">
        <w:rPr>
          <w:sz w:val="20"/>
          <w:szCs w:val="20"/>
        </w:rPr>
        <w:t>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</w:t>
      </w:r>
      <w:r w:rsidRPr="000346FC">
        <w:rPr>
          <w:sz w:val="20"/>
          <w:szCs w:val="20"/>
        </w:rPr>
        <w:t>д</w:t>
      </w:r>
      <w:r w:rsidRPr="000346FC">
        <w:rPr>
          <w:sz w:val="20"/>
          <w:szCs w:val="20"/>
        </w:rPr>
        <w:t>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</w:t>
      </w:r>
      <w:proofErr w:type="gramEnd"/>
    </w:p>
    <w:p w:rsidR="00F0142E" w:rsidRPr="000346FC" w:rsidRDefault="00605D76" w:rsidP="004A59B3">
      <w:pPr>
        <w:pStyle w:val="af"/>
        <w:widowControl w:val="0"/>
        <w:numPr>
          <w:ilvl w:val="1"/>
          <w:numId w:val="23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 </w:t>
      </w:r>
      <w:r w:rsidR="00F0142E" w:rsidRPr="000346FC">
        <w:rPr>
          <w:spacing w:val="-1"/>
          <w:sz w:val="20"/>
          <w:szCs w:val="20"/>
        </w:rPr>
        <w:t xml:space="preserve">Перевод обучающегося в следующий класс осуществляется по решению педагогического </w:t>
      </w:r>
      <w:r w:rsidRPr="000346FC">
        <w:rPr>
          <w:sz w:val="20"/>
          <w:szCs w:val="20"/>
        </w:rPr>
        <w:t xml:space="preserve">совета Школы. </w:t>
      </w:r>
      <w:r w:rsidR="00F0142E" w:rsidRPr="000346FC">
        <w:rPr>
          <w:sz w:val="20"/>
          <w:szCs w:val="20"/>
        </w:rPr>
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116355" w:rsidRPr="000346FC" w:rsidRDefault="00605D76" w:rsidP="00116355">
      <w:pPr>
        <w:pStyle w:val="af"/>
        <w:widowControl w:val="0"/>
        <w:numPr>
          <w:ilvl w:val="1"/>
          <w:numId w:val="23"/>
        </w:numPr>
        <w:shd w:val="clear" w:color="auto" w:fill="FFFFFF"/>
        <w:tabs>
          <w:tab w:val="left" w:pos="0"/>
          <w:tab w:val="left" w:pos="284"/>
          <w:tab w:val="left" w:pos="1134"/>
        </w:tabs>
        <w:suppressAutoHyphens/>
        <w:autoSpaceDE w:val="0"/>
        <w:spacing w:line="276" w:lineRule="auto"/>
        <w:ind w:left="0" w:right="48" w:firstLine="709"/>
        <w:jc w:val="both"/>
        <w:rPr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 </w:t>
      </w:r>
      <w:r w:rsidR="00CC4384" w:rsidRPr="000346FC">
        <w:rPr>
          <w:spacing w:val="-1"/>
          <w:sz w:val="20"/>
          <w:szCs w:val="20"/>
        </w:rPr>
        <w:t xml:space="preserve"> О</w:t>
      </w:r>
      <w:r w:rsidR="00F0142E" w:rsidRPr="000346FC">
        <w:rPr>
          <w:spacing w:val="-1"/>
          <w:sz w:val="20"/>
          <w:szCs w:val="20"/>
        </w:rPr>
        <w:t>бщее образование является обязательным. Требование обязательнос</w:t>
      </w:r>
      <w:r w:rsidR="00116355" w:rsidRPr="000346FC">
        <w:rPr>
          <w:spacing w:val="-1"/>
          <w:sz w:val="20"/>
          <w:szCs w:val="20"/>
        </w:rPr>
        <w:t>ти</w:t>
      </w:r>
    </w:p>
    <w:p w:rsidR="00F0142E" w:rsidRPr="000346FC" w:rsidRDefault="00F0142E" w:rsidP="00116355">
      <w:pPr>
        <w:pStyle w:val="af"/>
        <w:widowControl w:val="0"/>
        <w:shd w:val="clear" w:color="auto" w:fill="FFFFFF"/>
        <w:tabs>
          <w:tab w:val="left" w:pos="284"/>
          <w:tab w:val="left" w:pos="1134"/>
        </w:tabs>
        <w:suppressAutoHyphens/>
        <w:autoSpaceDE w:val="0"/>
        <w:spacing w:line="276" w:lineRule="auto"/>
        <w:ind w:left="0" w:right="48"/>
        <w:jc w:val="both"/>
        <w:rPr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 общего </w:t>
      </w:r>
      <w:r w:rsidRPr="000346FC">
        <w:rPr>
          <w:spacing w:val="-2"/>
          <w:sz w:val="20"/>
          <w:szCs w:val="20"/>
        </w:rPr>
        <w:t xml:space="preserve">образования применительно к </w:t>
      </w:r>
      <w:proofErr w:type="gramStart"/>
      <w:r w:rsidRPr="000346FC">
        <w:rPr>
          <w:spacing w:val="-2"/>
          <w:sz w:val="20"/>
          <w:szCs w:val="20"/>
        </w:rPr>
        <w:t>конкретному</w:t>
      </w:r>
      <w:proofErr w:type="gramEnd"/>
      <w:r w:rsidRPr="000346FC">
        <w:rPr>
          <w:spacing w:val="-2"/>
          <w:sz w:val="20"/>
          <w:szCs w:val="20"/>
        </w:rPr>
        <w:t xml:space="preserve"> обучающемуся сохраняет силу до достижения им возраста восемнадцати лет, если</w:t>
      </w:r>
      <w:r w:rsidR="00116355" w:rsidRPr="000346FC">
        <w:rPr>
          <w:spacing w:val="-2"/>
          <w:sz w:val="20"/>
          <w:szCs w:val="20"/>
        </w:rPr>
        <w:t xml:space="preserve"> соответствующее образование не  </w:t>
      </w:r>
      <w:r w:rsidRPr="000346FC">
        <w:rPr>
          <w:spacing w:val="-2"/>
          <w:sz w:val="20"/>
          <w:szCs w:val="20"/>
        </w:rPr>
        <w:t xml:space="preserve">было получено </w:t>
      </w:r>
      <w:r w:rsidRPr="000346FC">
        <w:rPr>
          <w:sz w:val="20"/>
          <w:szCs w:val="20"/>
        </w:rPr>
        <w:t>им ранее</w:t>
      </w:r>
      <w:r w:rsidR="00047BB1">
        <w:rPr>
          <w:sz w:val="20"/>
          <w:szCs w:val="20"/>
        </w:rPr>
        <w:t>.</w:t>
      </w:r>
    </w:p>
    <w:p w:rsidR="001E566C" w:rsidRDefault="00047BB1" w:rsidP="001E566C">
      <w:pPr>
        <w:pStyle w:val="ad"/>
        <w:tabs>
          <w:tab w:val="left" w:pos="0"/>
          <w:tab w:val="left" w:pos="1134"/>
        </w:tabs>
        <w:spacing w:after="0" w:line="276" w:lineRule="auto"/>
        <w:ind w:left="566"/>
        <w:jc w:val="both"/>
        <w:rPr>
          <w:sz w:val="20"/>
          <w:szCs w:val="20"/>
        </w:rPr>
      </w:pPr>
      <w:r>
        <w:rPr>
          <w:sz w:val="20"/>
          <w:szCs w:val="20"/>
        </w:rPr>
        <w:t>3.14</w:t>
      </w:r>
      <w:r w:rsidR="001E566C">
        <w:rPr>
          <w:sz w:val="20"/>
          <w:szCs w:val="20"/>
        </w:rPr>
        <w:t>Дисциплина в Школе поддерживается на основе уважения человеческого достоинства обуча</w:t>
      </w:r>
      <w:r w:rsidR="001E566C">
        <w:rPr>
          <w:sz w:val="20"/>
          <w:szCs w:val="20"/>
        </w:rPr>
        <w:t>ю</w:t>
      </w:r>
      <w:r w:rsidR="001E566C">
        <w:rPr>
          <w:sz w:val="20"/>
          <w:szCs w:val="20"/>
        </w:rPr>
        <w:t>щихся</w:t>
      </w:r>
      <w:r>
        <w:rPr>
          <w:sz w:val="20"/>
          <w:szCs w:val="20"/>
        </w:rPr>
        <w:t>, педагогических работников. Применение физического и (или) психического насилия по отн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шению к </w:t>
      </w:r>
      <w:proofErr w:type="gramStart"/>
      <w:r>
        <w:rPr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не допускается.</w:t>
      </w:r>
    </w:p>
    <w:p w:rsidR="00047BB1" w:rsidRDefault="00D0470A" w:rsidP="00D0470A">
      <w:pPr>
        <w:pStyle w:val="ad"/>
        <w:tabs>
          <w:tab w:val="left" w:pos="567"/>
          <w:tab w:val="left" w:pos="1134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47BB1">
        <w:rPr>
          <w:sz w:val="20"/>
          <w:szCs w:val="20"/>
        </w:rPr>
        <w:t>3.14.1. За невыполнение или нарушение и Устава Школы, Правил поведения учащихся и иных л</w:t>
      </w:r>
      <w:r w:rsidR="00047BB1">
        <w:rPr>
          <w:sz w:val="20"/>
          <w:szCs w:val="20"/>
        </w:rPr>
        <w:t>о</w:t>
      </w:r>
      <w:r w:rsidR="00047BB1">
        <w:rPr>
          <w:sz w:val="20"/>
          <w:szCs w:val="20"/>
        </w:rPr>
        <w:t>кальных актов по вопросам организации и осуществления образовательной деятельности обучающимся м</w:t>
      </w:r>
      <w:r w:rsidR="00047BB1">
        <w:rPr>
          <w:sz w:val="20"/>
          <w:szCs w:val="20"/>
        </w:rPr>
        <w:t>о</w:t>
      </w:r>
      <w:r w:rsidR="00047BB1">
        <w:rPr>
          <w:sz w:val="20"/>
          <w:szCs w:val="20"/>
        </w:rPr>
        <w:t xml:space="preserve">гут быть применены меры дисциплинарного взыскания – замечание, выговор, исключение из Школы. </w:t>
      </w:r>
    </w:p>
    <w:p w:rsidR="00662D6C" w:rsidRPr="001E566C" w:rsidRDefault="00662D6C" w:rsidP="00D0470A">
      <w:pPr>
        <w:pStyle w:val="ad"/>
        <w:tabs>
          <w:tab w:val="left" w:pos="0"/>
          <w:tab w:val="left" w:pos="1134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Меры дисциплинарного взыскания не применяютс</w:t>
      </w:r>
      <w:r w:rsidR="00D0470A">
        <w:rPr>
          <w:sz w:val="20"/>
          <w:szCs w:val="20"/>
        </w:rPr>
        <w:t>я к обучающимся</w:t>
      </w:r>
      <w:r>
        <w:rPr>
          <w:sz w:val="20"/>
          <w:szCs w:val="20"/>
        </w:rPr>
        <w:t xml:space="preserve"> по образовательным программам н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чального общего </w:t>
      </w:r>
      <w:proofErr w:type="gramStart"/>
      <w:r>
        <w:rPr>
          <w:sz w:val="20"/>
          <w:szCs w:val="20"/>
        </w:rPr>
        <w:t>образования</w:t>
      </w:r>
      <w:proofErr w:type="gramEnd"/>
      <w:r w:rsidR="00D0470A">
        <w:rPr>
          <w:sz w:val="20"/>
          <w:szCs w:val="20"/>
        </w:rPr>
        <w:t xml:space="preserve"> а также к обучающимся с ограниченными возможностями здоровья.</w:t>
      </w:r>
    </w:p>
    <w:p w:rsidR="00F0142E" w:rsidRPr="000346FC" w:rsidRDefault="00047BB1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firstLine="709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3.14.2</w:t>
      </w:r>
      <w:r w:rsidR="00F0142E" w:rsidRPr="000346FC">
        <w:rPr>
          <w:sz w:val="20"/>
          <w:szCs w:val="20"/>
        </w:rPr>
        <w:t>. По решению педагогического совета Школы за совершенные неоднократно грубые наруш</w:t>
      </w:r>
      <w:r w:rsidR="00F0142E" w:rsidRPr="000346FC">
        <w:rPr>
          <w:sz w:val="20"/>
          <w:szCs w:val="20"/>
        </w:rPr>
        <w:t>е</w:t>
      </w:r>
      <w:r w:rsidR="00F0142E" w:rsidRPr="000346FC">
        <w:rPr>
          <w:sz w:val="20"/>
          <w:szCs w:val="20"/>
        </w:rPr>
        <w:t>ния Устава Школы допускается исключение из Школы обучающегося, достигшего возраста пятнадцати лет</w:t>
      </w:r>
      <w:r w:rsidR="00B9403B" w:rsidRPr="000346FC">
        <w:rPr>
          <w:color w:val="FF0000"/>
          <w:sz w:val="20"/>
          <w:szCs w:val="20"/>
        </w:rPr>
        <w:t>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Исключение обучающегося из Школы применяется, если меры воспитательного </w:t>
      </w:r>
      <w:r w:rsidRPr="000346FC">
        <w:rPr>
          <w:spacing w:val="-1"/>
          <w:sz w:val="20"/>
          <w:szCs w:val="20"/>
        </w:rPr>
        <w:t xml:space="preserve">характера не дали результата и дальнейшее пребывание обучающегося в Школе оказывает </w:t>
      </w:r>
      <w:r w:rsidRPr="000346FC">
        <w:rPr>
          <w:sz w:val="20"/>
          <w:szCs w:val="20"/>
        </w:rPr>
        <w:t>отрицательное влияние на других обучающихся, нарушает их права и права работников Школы, а также нормальное функционирование Шк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лы.</w:t>
      </w:r>
    </w:p>
    <w:p w:rsidR="00F0142E" w:rsidRPr="000346FC" w:rsidRDefault="00047BB1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3.14.3.</w:t>
      </w:r>
      <w:r w:rsidR="00F0142E" w:rsidRPr="000346FC">
        <w:rPr>
          <w:sz w:val="20"/>
          <w:szCs w:val="20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</w:t>
      </w:r>
      <w:r w:rsidR="00F0142E" w:rsidRPr="000346FC">
        <w:rPr>
          <w:sz w:val="20"/>
          <w:szCs w:val="20"/>
        </w:rPr>
        <w:t>т</w:t>
      </w:r>
      <w:r w:rsidR="00F0142E" w:rsidRPr="000346FC">
        <w:rPr>
          <w:sz w:val="20"/>
          <w:szCs w:val="20"/>
        </w:rPr>
        <w:t>них и защите их прав. 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F0142E" w:rsidRDefault="00662D6C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3.14.4.</w:t>
      </w:r>
      <w:r w:rsidR="00F0142E" w:rsidRPr="000346FC">
        <w:rPr>
          <w:sz w:val="20"/>
          <w:szCs w:val="20"/>
        </w:rPr>
        <w:t>Школа незамедлительно обязана проинформировать об исключении</w:t>
      </w:r>
      <w:r w:rsidR="00D0470A">
        <w:rPr>
          <w:sz w:val="20"/>
          <w:szCs w:val="20"/>
        </w:rPr>
        <w:t xml:space="preserve"> несовершеннолетнего</w:t>
      </w:r>
      <w:r w:rsidR="00F0142E" w:rsidRPr="000346FC">
        <w:rPr>
          <w:sz w:val="20"/>
          <w:szCs w:val="20"/>
        </w:rPr>
        <w:t xml:space="preserve"> обучающегося </w:t>
      </w:r>
      <w:r w:rsidR="00D0470A">
        <w:rPr>
          <w:sz w:val="20"/>
          <w:szCs w:val="20"/>
        </w:rPr>
        <w:t xml:space="preserve">из Школы в качестве меры дисциплинарного взыскания </w:t>
      </w:r>
      <w:r w:rsidR="00F0142E" w:rsidRPr="000346FC">
        <w:rPr>
          <w:sz w:val="20"/>
          <w:szCs w:val="20"/>
        </w:rPr>
        <w:t xml:space="preserve"> его родителей (законных представ</w:t>
      </w:r>
      <w:r w:rsidR="00F0142E" w:rsidRPr="000346FC">
        <w:rPr>
          <w:sz w:val="20"/>
          <w:szCs w:val="20"/>
        </w:rPr>
        <w:t>и</w:t>
      </w:r>
      <w:r w:rsidR="009942AB">
        <w:rPr>
          <w:sz w:val="20"/>
          <w:szCs w:val="20"/>
        </w:rPr>
        <w:t xml:space="preserve">телей) и </w:t>
      </w:r>
      <w:r w:rsidR="00663CCD">
        <w:rPr>
          <w:sz w:val="20"/>
          <w:szCs w:val="20"/>
        </w:rPr>
        <w:t>Отдел</w:t>
      </w:r>
      <w:r w:rsidR="00F0142E" w:rsidRPr="000346FC">
        <w:rPr>
          <w:sz w:val="20"/>
          <w:szCs w:val="20"/>
        </w:rPr>
        <w:t xml:space="preserve"> образования</w:t>
      </w:r>
      <w:r w:rsidR="00B674DF"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 xml:space="preserve"> администрации муниципального </w:t>
      </w:r>
      <w:r w:rsidR="00870325">
        <w:rPr>
          <w:sz w:val="20"/>
          <w:szCs w:val="20"/>
        </w:rPr>
        <w:t>образования</w:t>
      </w:r>
      <w:r w:rsidR="00605D76" w:rsidRPr="000346FC">
        <w:rPr>
          <w:sz w:val="20"/>
          <w:szCs w:val="20"/>
        </w:rPr>
        <w:t xml:space="preserve"> </w:t>
      </w:r>
      <w:r w:rsidR="003216E4" w:rsidRPr="000346FC">
        <w:rPr>
          <w:sz w:val="20"/>
          <w:szCs w:val="20"/>
        </w:rPr>
        <w:t>«</w:t>
      </w:r>
      <w:proofErr w:type="spellStart"/>
      <w:r w:rsidR="00A62360" w:rsidRPr="000346FC">
        <w:rPr>
          <w:sz w:val="20"/>
          <w:szCs w:val="20"/>
        </w:rPr>
        <w:t>Акуш</w:t>
      </w:r>
      <w:r w:rsidR="003216E4" w:rsidRPr="000346FC">
        <w:rPr>
          <w:sz w:val="20"/>
          <w:szCs w:val="20"/>
        </w:rPr>
        <w:t>инский</w:t>
      </w:r>
      <w:proofErr w:type="spellEnd"/>
      <w:r w:rsidR="003216E4" w:rsidRPr="000346FC">
        <w:rPr>
          <w:sz w:val="20"/>
          <w:szCs w:val="20"/>
        </w:rPr>
        <w:t xml:space="preserve"> район» Республ</w:t>
      </w:r>
      <w:r w:rsidR="003216E4" w:rsidRPr="000346FC">
        <w:rPr>
          <w:sz w:val="20"/>
          <w:szCs w:val="20"/>
        </w:rPr>
        <w:t>и</w:t>
      </w:r>
      <w:r w:rsidR="003216E4" w:rsidRPr="000346FC">
        <w:rPr>
          <w:sz w:val="20"/>
          <w:szCs w:val="20"/>
        </w:rPr>
        <w:t>ки Дагестан</w:t>
      </w:r>
      <w:r w:rsidR="00870325">
        <w:rPr>
          <w:sz w:val="20"/>
          <w:szCs w:val="20"/>
        </w:rPr>
        <w:t>.</w:t>
      </w:r>
      <w:r w:rsidR="009942AB">
        <w:rPr>
          <w:sz w:val="20"/>
          <w:szCs w:val="20"/>
        </w:rPr>
        <w:t xml:space="preserve"> Отделом</w:t>
      </w:r>
      <w:r w:rsidR="00F0142E" w:rsidRPr="000346FC">
        <w:rPr>
          <w:sz w:val="20"/>
          <w:szCs w:val="20"/>
        </w:rPr>
        <w:t xml:space="preserve"> образования</w:t>
      </w:r>
      <w:r w:rsidR="00B674DF" w:rsidRPr="000346FC">
        <w:rPr>
          <w:sz w:val="20"/>
          <w:szCs w:val="20"/>
        </w:rPr>
        <w:t xml:space="preserve"> </w:t>
      </w:r>
      <w:r w:rsidR="00A62360"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 xml:space="preserve"> администрации</w:t>
      </w:r>
      <w:r w:rsidR="00A62360"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 xml:space="preserve"> муниципального </w:t>
      </w:r>
      <w:r w:rsidR="00870325">
        <w:rPr>
          <w:sz w:val="20"/>
          <w:szCs w:val="20"/>
        </w:rPr>
        <w:t>образования</w:t>
      </w:r>
      <w:r w:rsidR="00F0142E" w:rsidRPr="000346FC">
        <w:rPr>
          <w:sz w:val="20"/>
          <w:szCs w:val="20"/>
        </w:rPr>
        <w:t xml:space="preserve"> </w:t>
      </w:r>
      <w:r w:rsidR="003216E4" w:rsidRPr="000346FC">
        <w:rPr>
          <w:sz w:val="20"/>
          <w:szCs w:val="20"/>
        </w:rPr>
        <w:t>«</w:t>
      </w:r>
      <w:r w:rsidR="00A62360" w:rsidRPr="000346FC">
        <w:rPr>
          <w:sz w:val="20"/>
          <w:szCs w:val="20"/>
        </w:rPr>
        <w:t>Акуш</w:t>
      </w:r>
      <w:r w:rsidR="003216E4" w:rsidRPr="000346FC">
        <w:rPr>
          <w:sz w:val="20"/>
          <w:szCs w:val="20"/>
        </w:rPr>
        <w:t xml:space="preserve">инский район» Республики Дагестан </w:t>
      </w:r>
      <w:r w:rsidR="00F0142E" w:rsidRPr="000346FC">
        <w:rPr>
          <w:sz w:val="20"/>
          <w:szCs w:val="20"/>
        </w:rPr>
        <w:t>и родител</w:t>
      </w:r>
      <w:r w:rsidR="00870325">
        <w:rPr>
          <w:sz w:val="20"/>
          <w:szCs w:val="20"/>
        </w:rPr>
        <w:t>и</w:t>
      </w:r>
      <w:r w:rsidR="00F0142E" w:rsidRPr="000346FC">
        <w:rPr>
          <w:rFonts w:ascii="Arial" w:hAnsi="Arial" w:cs="Arial"/>
          <w:sz w:val="20"/>
          <w:szCs w:val="20"/>
        </w:rPr>
        <w:t xml:space="preserve"> (</w:t>
      </w:r>
      <w:r w:rsidR="00F0142E" w:rsidRPr="000346FC">
        <w:rPr>
          <w:sz w:val="20"/>
          <w:szCs w:val="20"/>
        </w:rPr>
        <w:t>закон</w:t>
      </w:r>
      <w:r w:rsidR="00870325">
        <w:rPr>
          <w:sz w:val="20"/>
          <w:szCs w:val="20"/>
        </w:rPr>
        <w:t>ные</w:t>
      </w:r>
      <w:r w:rsidR="00F0142E" w:rsidRPr="000346FC">
        <w:rPr>
          <w:sz w:val="20"/>
          <w:szCs w:val="20"/>
        </w:rPr>
        <w:t xml:space="preserve"> представители) несовершеннолетнего, исключенного из Школы,</w:t>
      </w:r>
      <w:r w:rsidR="00870325">
        <w:rPr>
          <w:sz w:val="20"/>
          <w:szCs w:val="20"/>
        </w:rPr>
        <w:t xml:space="preserve"> не позднее чем в</w:t>
      </w:r>
      <w:r w:rsidR="00F0142E" w:rsidRPr="000346FC">
        <w:rPr>
          <w:sz w:val="20"/>
          <w:szCs w:val="20"/>
        </w:rPr>
        <w:t xml:space="preserve"> месячный срок при</w:t>
      </w:r>
      <w:r w:rsidR="00870325">
        <w:rPr>
          <w:sz w:val="20"/>
          <w:szCs w:val="20"/>
        </w:rPr>
        <w:t>нимаю</w:t>
      </w:r>
      <w:r w:rsidR="00F0142E" w:rsidRPr="000346FC">
        <w:rPr>
          <w:sz w:val="20"/>
          <w:szCs w:val="20"/>
        </w:rPr>
        <w:t xml:space="preserve">т меры, обеспечивающие </w:t>
      </w:r>
      <w:r w:rsidR="00825308" w:rsidRPr="000346FC">
        <w:rPr>
          <w:sz w:val="20"/>
          <w:szCs w:val="20"/>
        </w:rPr>
        <w:t>получение</w:t>
      </w:r>
      <w:r w:rsidR="00F0142E" w:rsidRPr="000346FC">
        <w:rPr>
          <w:sz w:val="20"/>
          <w:szCs w:val="20"/>
        </w:rPr>
        <w:t xml:space="preserve"> </w:t>
      </w:r>
      <w:proofErr w:type="gramStart"/>
      <w:r w:rsidR="00F0142E" w:rsidRPr="000346FC">
        <w:rPr>
          <w:sz w:val="20"/>
          <w:szCs w:val="20"/>
        </w:rPr>
        <w:t>несовершеннолетн</w:t>
      </w:r>
      <w:r w:rsidR="00825308" w:rsidRPr="000346FC">
        <w:rPr>
          <w:sz w:val="20"/>
          <w:szCs w:val="20"/>
        </w:rPr>
        <w:t>им</w:t>
      </w:r>
      <w:proofErr w:type="gramEnd"/>
      <w:r w:rsidR="00F0142E" w:rsidRPr="000346FC">
        <w:rPr>
          <w:sz w:val="20"/>
          <w:szCs w:val="20"/>
        </w:rPr>
        <w:t xml:space="preserve"> </w:t>
      </w:r>
      <w:r w:rsidR="00870325">
        <w:rPr>
          <w:sz w:val="20"/>
          <w:szCs w:val="20"/>
        </w:rPr>
        <w:t>об</w:t>
      </w:r>
      <w:r w:rsidR="00870325">
        <w:rPr>
          <w:sz w:val="20"/>
          <w:szCs w:val="20"/>
        </w:rPr>
        <w:t>у</w:t>
      </w:r>
      <w:r w:rsidR="00870325">
        <w:rPr>
          <w:sz w:val="20"/>
          <w:szCs w:val="20"/>
        </w:rPr>
        <w:t>чающимся общего образования.</w:t>
      </w:r>
      <w:r w:rsidR="00870325" w:rsidRPr="00870325">
        <w:rPr>
          <w:sz w:val="20"/>
          <w:szCs w:val="20"/>
        </w:rPr>
        <w:t xml:space="preserve"> </w:t>
      </w:r>
    </w:p>
    <w:p w:rsidR="00870325" w:rsidRDefault="00870325" w:rsidP="004A59B3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3.15.По согласию родителей (законных представителей) несовершеннолетнего обучающегося, к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миссия по делам несовершеннолетних и защите их прав и </w:t>
      </w:r>
      <w:r w:rsidR="00663CCD">
        <w:rPr>
          <w:sz w:val="20"/>
          <w:szCs w:val="20"/>
        </w:rPr>
        <w:t>Отдел</w:t>
      </w:r>
      <w:r w:rsidRPr="000346FC">
        <w:rPr>
          <w:sz w:val="20"/>
          <w:szCs w:val="20"/>
        </w:rPr>
        <w:t xml:space="preserve"> образования  администрации муниципал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 xml:space="preserve">ного </w:t>
      </w:r>
      <w:r>
        <w:rPr>
          <w:sz w:val="20"/>
          <w:szCs w:val="20"/>
        </w:rPr>
        <w:t>образования</w:t>
      </w:r>
      <w:r w:rsidRPr="000346FC">
        <w:rPr>
          <w:sz w:val="20"/>
          <w:szCs w:val="20"/>
        </w:rPr>
        <w:t xml:space="preserve">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</w:t>
      </w:r>
      <w:r w:rsidR="00D20C86">
        <w:rPr>
          <w:sz w:val="20"/>
          <w:szCs w:val="20"/>
        </w:rPr>
        <w:t xml:space="preserve"> Дагестан, обучающийся, достигший возраста пятнадц</w:t>
      </w:r>
      <w:r w:rsidR="00D20C86">
        <w:rPr>
          <w:sz w:val="20"/>
          <w:szCs w:val="20"/>
        </w:rPr>
        <w:t>а</w:t>
      </w:r>
      <w:r w:rsidR="00D20C86">
        <w:rPr>
          <w:sz w:val="20"/>
          <w:szCs w:val="20"/>
        </w:rPr>
        <w:t xml:space="preserve">ти лет, </w:t>
      </w:r>
      <w:proofErr w:type="gramStart"/>
      <w:r w:rsidR="00D20C86">
        <w:rPr>
          <w:sz w:val="20"/>
          <w:szCs w:val="20"/>
        </w:rPr>
        <w:t>может</w:t>
      </w:r>
      <w:proofErr w:type="gramEnd"/>
      <w:r w:rsidR="00D20C86">
        <w:rPr>
          <w:sz w:val="20"/>
          <w:szCs w:val="20"/>
        </w:rPr>
        <w:t xml:space="preserve"> оставит Школу до получения основного общего образования.</w:t>
      </w:r>
    </w:p>
    <w:p w:rsidR="00D20C86" w:rsidRPr="000346FC" w:rsidRDefault="00D20C86" w:rsidP="005C3F50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Комиссия по делам несовершеннолетних и защите их прав и совместно с</w:t>
      </w:r>
      <w:r w:rsidRPr="00D20C86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родител</w:t>
      </w:r>
      <w:r>
        <w:rPr>
          <w:sz w:val="20"/>
          <w:szCs w:val="20"/>
        </w:rPr>
        <w:t>ями</w:t>
      </w:r>
      <w:r w:rsidRPr="000346FC">
        <w:rPr>
          <w:rFonts w:ascii="Arial" w:hAnsi="Arial" w:cs="Arial"/>
          <w:sz w:val="20"/>
          <w:szCs w:val="20"/>
        </w:rPr>
        <w:t xml:space="preserve"> (</w:t>
      </w:r>
      <w:r w:rsidRPr="000346FC">
        <w:rPr>
          <w:sz w:val="20"/>
          <w:szCs w:val="20"/>
        </w:rPr>
        <w:t>закон</w:t>
      </w:r>
      <w:r>
        <w:rPr>
          <w:sz w:val="20"/>
          <w:szCs w:val="20"/>
        </w:rPr>
        <w:t>ными</w:t>
      </w:r>
      <w:r w:rsidRPr="000346FC">
        <w:rPr>
          <w:sz w:val="20"/>
          <w:szCs w:val="20"/>
        </w:rPr>
        <w:t xml:space="preserve"> представител</w:t>
      </w:r>
      <w:r>
        <w:rPr>
          <w:sz w:val="20"/>
          <w:szCs w:val="20"/>
        </w:rPr>
        <w:t>ями</w:t>
      </w:r>
      <w:r w:rsidRPr="000346FC">
        <w:rPr>
          <w:sz w:val="20"/>
          <w:szCs w:val="20"/>
        </w:rPr>
        <w:t>)</w:t>
      </w:r>
      <w:r>
        <w:rPr>
          <w:sz w:val="20"/>
          <w:szCs w:val="20"/>
        </w:rPr>
        <w:t xml:space="preserve"> несовершеннолетнего, оставившего Школу до получения основного общего образования</w:t>
      </w:r>
      <w:r w:rsidR="005C3F50">
        <w:rPr>
          <w:sz w:val="20"/>
          <w:szCs w:val="20"/>
        </w:rPr>
        <w:t>,</w:t>
      </w:r>
      <w:r w:rsidR="005C3F50" w:rsidRPr="005C3F50">
        <w:rPr>
          <w:sz w:val="20"/>
          <w:szCs w:val="20"/>
        </w:rPr>
        <w:t xml:space="preserve"> </w:t>
      </w:r>
      <w:r w:rsidR="009942AB">
        <w:rPr>
          <w:sz w:val="20"/>
          <w:szCs w:val="20"/>
        </w:rPr>
        <w:t xml:space="preserve">Отделом </w:t>
      </w:r>
      <w:r w:rsidR="005C3F50" w:rsidRPr="000346FC">
        <w:rPr>
          <w:sz w:val="20"/>
          <w:szCs w:val="20"/>
        </w:rPr>
        <w:t xml:space="preserve">образования   администрации  муниципального </w:t>
      </w:r>
      <w:r w:rsidR="005C3F50">
        <w:rPr>
          <w:sz w:val="20"/>
          <w:szCs w:val="20"/>
        </w:rPr>
        <w:t>образования</w:t>
      </w:r>
      <w:r w:rsidR="005C3F50" w:rsidRPr="000346FC">
        <w:rPr>
          <w:sz w:val="20"/>
          <w:szCs w:val="20"/>
        </w:rPr>
        <w:t xml:space="preserve"> «</w:t>
      </w:r>
      <w:proofErr w:type="spellStart"/>
      <w:r w:rsidR="005C3F50" w:rsidRPr="000346FC">
        <w:rPr>
          <w:sz w:val="20"/>
          <w:szCs w:val="20"/>
        </w:rPr>
        <w:t>Акушинский</w:t>
      </w:r>
      <w:proofErr w:type="spellEnd"/>
      <w:r w:rsidR="005C3F50" w:rsidRPr="000346FC">
        <w:rPr>
          <w:sz w:val="20"/>
          <w:szCs w:val="20"/>
        </w:rPr>
        <w:t xml:space="preserve"> район» Республики Д</w:t>
      </w:r>
      <w:r w:rsidR="005C3F50" w:rsidRPr="000346FC">
        <w:rPr>
          <w:sz w:val="20"/>
          <w:szCs w:val="20"/>
        </w:rPr>
        <w:t>а</w:t>
      </w:r>
      <w:r w:rsidR="005C3F50" w:rsidRPr="000346FC">
        <w:rPr>
          <w:sz w:val="20"/>
          <w:szCs w:val="20"/>
        </w:rPr>
        <w:t>гестан</w:t>
      </w:r>
      <w:proofErr w:type="gramStart"/>
      <w:r w:rsidR="005C3F50">
        <w:rPr>
          <w:sz w:val="20"/>
          <w:szCs w:val="20"/>
        </w:rPr>
        <w:t xml:space="preserve"> ,</w:t>
      </w:r>
      <w:proofErr w:type="gramEnd"/>
      <w:r w:rsidR="005C3F50" w:rsidRPr="005C3F50">
        <w:rPr>
          <w:sz w:val="20"/>
          <w:szCs w:val="20"/>
        </w:rPr>
        <w:t xml:space="preserve"> </w:t>
      </w:r>
      <w:r w:rsidR="005C3F50">
        <w:rPr>
          <w:sz w:val="20"/>
          <w:szCs w:val="20"/>
        </w:rPr>
        <w:t>не позднее чем в</w:t>
      </w:r>
      <w:r w:rsidR="005C3F50" w:rsidRPr="000346FC">
        <w:rPr>
          <w:sz w:val="20"/>
          <w:szCs w:val="20"/>
        </w:rPr>
        <w:t xml:space="preserve"> месячный срок при</w:t>
      </w:r>
      <w:r w:rsidR="005C3F50">
        <w:rPr>
          <w:sz w:val="20"/>
          <w:szCs w:val="20"/>
        </w:rPr>
        <w:t xml:space="preserve">нимают меры по продолжению освоения   </w:t>
      </w:r>
      <w:r w:rsidR="005C3F50" w:rsidRPr="000346FC">
        <w:rPr>
          <w:sz w:val="20"/>
          <w:szCs w:val="20"/>
        </w:rPr>
        <w:t>несовершеннолет</w:t>
      </w:r>
      <w:r w:rsidR="005C3F50">
        <w:rPr>
          <w:sz w:val="20"/>
          <w:szCs w:val="20"/>
        </w:rPr>
        <w:t>ним образовательной программы   основного общего образования в иной форме и с его согласия  по трудоус</w:t>
      </w:r>
      <w:r w:rsidR="005C3F50">
        <w:rPr>
          <w:sz w:val="20"/>
          <w:szCs w:val="20"/>
        </w:rPr>
        <w:t>т</w:t>
      </w:r>
      <w:r w:rsidR="005C3F50">
        <w:rPr>
          <w:sz w:val="20"/>
          <w:szCs w:val="20"/>
        </w:rPr>
        <w:t>ройству.</w:t>
      </w:r>
      <w:r w:rsidR="005C3F50" w:rsidRPr="00870325">
        <w:rPr>
          <w:sz w:val="20"/>
          <w:szCs w:val="20"/>
        </w:rPr>
        <w:t xml:space="preserve"> 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5C3F50">
        <w:rPr>
          <w:sz w:val="20"/>
          <w:szCs w:val="20"/>
        </w:rPr>
        <w:t>6</w:t>
      </w:r>
      <w:r w:rsidRPr="000346FC">
        <w:rPr>
          <w:sz w:val="20"/>
          <w:szCs w:val="20"/>
        </w:rPr>
        <w:t>. Содержание образования в Школе определяется образовательной программой (образовател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ными программами), утверждаемой и реализуемой Школой самостоятельно.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Основная образовательная программа начального общего</w:t>
      </w:r>
      <w:r w:rsidR="0021289E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основного общего </w:t>
      </w:r>
      <w:r w:rsidR="0021289E" w:rsidRPr="000346FC">
        <w:rPr>
          <w:sz w:val="20"/>
          <w:szCs w:val="20"/>
        </w:rPr>
        <w:t xml:space="preserve">и среднего общего 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б</w:t>
      </w:r>
      <w:r w:rsidRPr="000346FC">
        <w:rPr>
          <w:sz w:val="20"/>
          <w:szCs w:val="20"/>
        </w:rPr>
        <w:t>разования разрабатывается на основе соответствующих примерных основных образовательных программ и должна обеспечить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Примерные основные образовательные программы с учётом их уровня и направленности разраб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тываются уполномоченными федеральными государственными органами на основе федеральных государс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венных образовательных стандартов и могут включать в себя базисный учебный план и (или) примерные программы учебных курсов, предметов, дисциплин (модулей).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5C3F50">
        <w:rPr>
          <w:sz w:val="20"/>
          <w:szCs w:val="20"/>
        </w:rPr>
        <w:t>7</w:t>
      </w:r>
      <w:r w:rsidRPr="000346FC">
        <w:rPr>
          <w:sz w:val="20"/>
          <w:szCs w:val="20"/>
        </w:rPr>
        <w:t>. Содержание образования  является одним из факторов экономического и социального пр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 xml:space="preserve">гресса общества и должно быть ориентировано </w:t>
      </w:r>
      <w:proofErr w:type="gramStart"/>
      <w:r w:rsidRPr="000346FC">
        <w:rPr>
          <w:sz w:val="20"/>
          <w:szCs w:val="20"/>
        </w:rPr>
        <w:t>на</w:t>
      </w:r>
      <w:proofErr w:type="gramEnd"/>
      <w:r w:rsidRPr="000346FC">
        <w:rPr>
          <w:sz w:val="20"/>
          <w:szCs w:val="20"/>
        </w:rPr>
        <w:t>:</w:t>
      </w:r>
    </w:p>
    <w:p w:rsidR="00533025" w:rsidRPr="000346FC" w:rsidRDefault="00F0142E" w:rsidP="004A59B3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обеспечение самоопределения личности, созданий условий для её самореализации;</w:t>
      </w:r>
    </w:p>
    <w:p w:rsidR="00533025" w:rsidRPr="000346FC" w:rsidRDefault="00F0142E" w:rsidP="004A59B3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развитие общества;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укрепление и совершенствование правового государства.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Содержание образования должно обеспечивать: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адекватный мировому уровень общей и профессиональной культуры общества;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интеграцию личности в национальную и мировую культуру;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формирование духовно</w:t>
      </w:r>
      <w:r w:rsidR="00533025" w:rsidRPr="000346FC">
        <w:rPr>
          <w:sz w:val="20"/>
          <w:szCs w:val="20"/>
        </w:rPr>
        <w:t>-</w:t>
      </w:r>
      <w:r w:rsidRPr="000346FC">
        <w:rPr>
          <w:sz w:val="20"/>
          <w:szCs w:val="20"/>
        </w:rPr>
        <w:t>нравственной личности;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воспроизводство и развитие кадрового потенциала общества.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630F5A" w:rsidRPr="000346FC">
        <w:rPr>
          <w:sz w:val="20"/>
          <w:szCs w:val="20"/>
        </w:rPr>
        <w:t>7</w:t>
      </w:r>
      <w:r w:rsidRPr="000346FC">
        <w:rPr>
          <w:sz w:val="20"/>
          <w:szCs w:val="20"/>
        </w:rPr>
        <w:t>. Организация образовательного процесса в Школе осуществляется в соответствии с образов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тельными программами и расписаниями занятий.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right="34" w:firstLine="709"/>
        <w:jc w:val="both"/>
        <w:rPr>
          <w:spacing w:val="-3"/>
          <w:sz w:val="20"/>
          <w:szCs w:val="20"/>
        </w:rPr>
      </w:pPr>
      <w:r w:rsidRPr="000346FC">
        <w:rPr>
          <w:sz w:val="20"/>
          <w:szCs w:val="20"/>
        </w:rPr>
        <w:t>3.1</w:t>
      </w:r>
      <w:r w:rsidR="00630F5A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 xml:space="preserve">. </w:t>
      </w:r>
      <w:r w:rsidR="00605D76" w:rsidRPr="000346FC">
        <w:rPr>
          <w:spacing w:val="-3"/>
          <w:sz w:val="20"/>
          <w:szCs w:val="20"/>
        </w:rPr>
        <w:t>Режим занятий в Школе</w:t>
      </w:r>
      <w:r w:rsidR="00C3531B" w:rsidRPr="000346FC">
        <w:rPr>
          <w:spacing w:val="-3"/>
          <w:sz w:val="20"/>
          <w:szCs w:val="20"/>
        </w:rPr>
        <w:t>: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630F5A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>.1. Классы 1 ступени обучения могут  работать в  5 или 6-дневном режиме учебной недели в о</w:t>
      </w:r>
      <w:r w:rsidRPr="000346FC">
        <w:rPr>
          <w:sz w:val="20"/>
          <w:szCs w:val="20"/>
        </w:rPr>
        <w:t>д</w:t>
      </w:r>
      <w:r w:rsidRPr="000346FC">
        <w:rPr>
          <w:sz w:val="20"/>
          <w:szCs w:val="20"/>
        </w:rPr>
        <w:t>ну смену. Классы 2 ступени обучения - в  6-дневном режиме учебной недели в одну смену.</w:t>
      </w:r>
      <w:r w:rsidR="00C3531B" w:rsidRPr="000346FC">
        <w:rPr>
          <w:sz w:val="20"/>
          <w:szCs w:val="20"/>
        </w:rPr>
        <w:t xml:space="preserve"> 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630F5A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 xml:space="preserve">.2. </w:t>
      </w:r>
      <w:proofErr w:type="gramStart"/>
      <w:r w:rsidRPr="000346FC">
        <w:rPr>
          <w:sz w:val="20"/>
          <w:szCs w:val="20"/>
        </w:rPr>
        <w:t>Обучение в 1 классе проводится по 5-ти дневной учебной неделе  с использованием «ст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пенчатого» режима обучения в первом полугодии (в сентябре, октябре – по 3 урока в день по 35 минут ка</w:t>
      </w:r>
      <w:r w:rsidRPr="000346FC">
        <w:rPr>
          <w:sz w:val="20"/>
          <w:szCs w:val="20"/>
        </w:rPr>
        <w:t>ж</w:t>
      </w:r>
      <w:r w:rsidRPr="000346FC">
        <w:rPr>
          <w:sz w:val="20"/>
          <w:szCs w:val="20"/>
        </w:rPr>
        <w:t>дый, в ноябре, декабре – по 4 урока в день по 35 минут каждый),  во втором полугодии - по 4 урока по 45 минут каждый и один день – 5 уроков за счет урока</w:t>
      </w:r>
      <w:proofErr w:type="gramEnd"/>
      <w:r w:rsidRPr="000346FC">
        <w:rPr>
          <w:sz w:val="20"/>
          <w:szCs w:val="20"/>
        </w:rPr>
        <w:t xml:space="preserve"> физической культуры.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середине учебного дня организуется динамическая пауза продолжительностью не менее 40 м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нут.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3.1</w:t>
      </w:r>
      <w:r w:rsidR="00630F5A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>.3. Занятия в Школе начинаются в 8.</w:t>
      </w:r>
      <w:r w:rsidR="00A62360" w:rsidRPr="000346FC">
        <w:rPr>
          <w:sz w:val="20"/>
          <w:szCs w:val="20"/>
        </w:rPr>
        <w:t>0</w:t>
      </w:r>
      <w:r w:rsidRPr="000346FC">
        <w:rPr>
          <w:sz w:val="20"/>
          <w:szCs w:val="20"/>
        </w:rPr>
        <w:t xml:space="preserve">0 часов, </w:t>
      </w:r>
      <w:r w:rsidR="00A62360" w:rsidRPr="000346FC">
        <w:rPr>
          <w:sz w:val="20"/>
          <w:szCs w:val="20"/>
        </w:rPr>
        <w:t>в зимнее</w:t>
      </w:r>
      <w:r w:rsidR="005C684F" w:rsidRPr="000346FC">
        <w:rPr>
          <w:sz w:val="20"/>
          <w:szCs w:val="20"/>
        </w:rPr>
        <w:t xml:space="preserve"> время,</w:t>
      </w:r>
      <w:r w:rsidR="00A62360" w:rsidRPr="000346FC">
        <w:rPr>
          <w:sz w:val="20"/>
          <w:szCs w:val="20"/>
        </w:rPr>
        <w:t xml:space="preserve">  по  решению</w:t>
      </w:r>
      <w:r w:rsidR="005C684F" w:rsidRPr="000346FC">
        <w:rPr>
          <w:sz w:val="20"/>
          <w:szCs w:val="20"/>
        </w:rPr>
        <w:t xml:space="preserve"> Школы,</w:t>
      </w:r>
      <w:r w:rsidR="00A62360" w:rsidRPr="000346FC">
        <w:rPr>
          <w:sz w:val="20"/>
          <w:szCs w:val="20"/>
        </w:rPr>
        <w:t xml:space="preserve">    занятия могут  начинаться</w:t>
      </w:r>
      <w:r w:rsidR="005C684F" w:rsidRPr="000346FC">
        <w:rPr>
          <w:sz w:val="20"/>
          <w:szCs w:val="20"/>
        </w:rPr>
        <w:t xml:space="preserve"> с  9-00.   П</w:t>
      </w:r>
      <w:r w:rsidRPr="000346FC">
        <w:rPr>
          <w:sz w:val="20"/>
          <w:szCs w:val="20"/>
        </w:rPr>
        <w:t>родолжительность уроков во 2-</w:t>
      </w:r>
      <w:r w:rsidR="0021289E" w:rsidRPr="000346FC">
        <w:rPr>
          <w:sz w:val="20"/>
          <w:szCs w:val="20"/>
        </w:rPr>
        <w:t>11</w:t>
      </w:r>
      <w:r w:rsidRPr="000346FC">
        <w:rPr>
          <w:sz w:val="20"/>
          <w:szCs w:val="20"/>
        </w:rPr>
        <w:t xml:space="preserve">-х классах – 45 минут. Продолжительность перемен не менее </w:t>
      </w:r>
      <w:r w:rsidR="00A62360" w:rsidRPr="000346FC">
        <w:rPr>
          <w:sz w:val="20"/>
          <w:szCs w:val="20"/>
        </w:rPr>
        <w:t xml:space="preserve">10 </w:t>
      </w:r>
      <w:r w:rsidRPr="000346FC">
        <w:rPr>
          <w:sz w:val="20"/>
          <w:szCs w:val="20"/>
        </w:rPr>
        <w:t>минут. Расписание занятий предусматривает для организац</w:t>
      </w:r>
      <w:r w:rsidR="00605D76" w:rsidRPr="000346FC">
        <w:rPr>
          <w:sz w:val="20"/>
          <w:szCs w:val="20"/>
        </w:rPr>
        <w:t>ии питания и отдыха об</w:t>
      </w:r>
      <w:r w:rsidR="00605D76" w:rsidRPr="000346FC">
        <w:rPr>
          <w:sz w:val="20"/>
          <w:szCs w:val="20"/>
        </w:rPr>
        <w:t>у</w:t>
      </w:r>
      <w:r w:rsidR="00605D76" w:rsidRPr="000346FC">
        <w:rPr>
          <w:sz w:val="20"/>
          <w:szCs w:val="20"/>
        </w:rPr>
        <w:t>чающихся</w:t>
      </w:r>
      <w:r w:rsidRPr="000346FC">
        <w:rPr>
          <w:sz w:val="20"/>
          <w:szCs w:val="20"/>
        </w:rPr>
        <w:t xml:space="preserve"> одн</w:t>
      </w:r>
      <w:r w:rsidR="00605D76"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 xml:space="preserve">  или две перемены продолжительностью  не менее 20 минут.</w:t>
      </w:r>
      <w:proofErr w:type="gramStart"/>
      <w:r w:rsidRPr="000346FC">
        <w:rPr>
          <w:sz w:val="20"/>
          <w:szCs w:val="20"/>
        </w:rPr>
        <w:t xml:space="preserve"> </w:t>
      </w:r>
      <w:r w:rsidR="00C3531B" w:rsidRPr="000346FC">
        <w:rPr>
          <w:sz w:val="20"/>
          <w:szCs w:val="20"/>
        </w:rPr>
        <w:t>.</w:t>
      </w:r>
      <w:proofErr w:type="gramEnd"/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630F5A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>.4. Количество ежедневных уроков обучающихся определяется учебным планом и расписанием уроков,  утверждённым директором Школы, и не может превышать 5 уроков в день на 1-й ступени</w:t>
      </w:r>
      <w:r w:rsidRPr="000346FC">
        <w:rPr>
          <w:b/>
          <w:sz w:val="20"/>
          <w:szCs w:val="20"/>
        </w:rPr>
        <w:t xml:space="preserve">, </w:t>
      </w:r>
      <w:r w:rsidRPr="000346FC">
        <w:rPr>
          <w:sz w:val="20"/>
          <w:szCs w:val="20"/>
        </w:rPr>
        <w:t>6-ти уроков в день для обучающихся 5-6 классов и 7 уроков в день для обучающихся 7-</w:t>
      </w:r>
      <w:r w:rsidR="0021289E" w:rsidRPr="000346FC">
        <w:rPr>
          <w:sz w:val="20"/>
          <w:szCs w:val="20"/>
        </w:rPr>
        <w:t>11</w:t>
      </w:r>
      <w:r w:rsidRPr="000346FC">
        <w:rPr>
          <w:sz w:val="20"/>
          <w:szCs w:val="20"/>
        </w:rPr>
        <w:t xml:space="preserve"> классов.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3.1</w:t>
      </w:r>
      <w:r w:rsidR="00630F5A" w:rsidRPr="000346FC">
        <w:rPr>
          <w:sz w:val="20"/>
          <w:szCs w:val="20"/>
        </w:rPr>
        <w:t>8</w:t>
      </w:r>
      <w:r w:rsidRPr="000346FC">
        <w:rPr>
          <w:sz w:val="20"/>
          <w:szCs w:val="20"/>
        </w:rPr>
        <w:t xml:space="preserve">.5. Расписание уроков составляется отдельно для обязательных и </w:t>
      </w:r>
      <w:r w:rsidR="003216E4" w:rsidRPr="000346FC">
        <w:rPr>
          <w:sz w:val="20"/>
          <w:szCs w:val="20"/>
        </w:rPr>
        <w:t>кружковых</w:t>
      </w:r>
      <w:r w:rsidRPr="000346FC">
        <w:rPr>
          <w:sz w:val="20"/>
          <w:szCs w:val="20"/>
        </w:rPr>
        <w:t xml:space="preserve"> занятий. </w:t>
      </w:r>
      <w:r w:rsidR="003216E4" w:rsidRPr="000346FC">
        <w:rPr>
          <w:sz w:val="20"/>
          <w:szCs w:val="20"/>
        </w:rPr>
        <w:t>Кружк</w:t>
      </w:r>
      <w:r w:rsidR="003216E4" w:rsidRPr="000346FC">
        <w:rPr>
          <w:sz w:val="20"/>
          <w:szCs w:val="20"/>
        </w:rPr>
        <w:t>о</w:t>
      </w:r>
      <w:r w:rsidR="003216E4" w:rsidRPr="000346FC">
        <w:rPr>
          <w:sz w:val="20"/>
          <w:szCs w:val="20"/>
        </w:rPr>
        <w:t>вые</w:t>
      </w:r>
      <w:r w:rsidRPr="000346FC">
        <w:rPr>
          <w:sz w:val="20"/>
          <w:szCs w:val="20"/>
        </w:rPr>
        <w:t xml:space="preserve"> занятия планируются в дни с наименьшим количеством обязательных уроков. Между началом </w:t>
      </w:r>
      <w:r w:rsidR="003216E4" w:rsidRPr="000346FC">
        <w:rPr>
          <w:sz w:val="20"/>
          <w:szCs w:val="20"/>
        </w:rPr>
        <w:t>кружк</w:t>
      </w:r>
      <w:r w:rsidR="003216E4" w:rsidRPr="000346FC">
        <w:rPr>
          <w:sz w:val="20"/>
          <w:szCs w:val="20"/>
        </w:rPr>
        <w:t>о</w:t>
      </w:r>
      <w:r w:rsidR="003216E4" w:rsidRPr="000346FC">
        <w:rPr>
          <w:sz w:val="20"/>
          <w:szCs w:val="20"/>
        </w:rPr>
        <w:t>вых</w:t>
      </w:r>
      <w:r w:rsidRPr="000346FC">
        <w:rPr>
          <w:sz w:val="20"/>
          <w:szCs w:val="20"/>
        </w:rPr>
        <w:t xml:space="preserve"> занятий и последним уроком устраивается перерыв продолжительностью не менее 45 минут.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</w:t>
      </w:r>
      <w:r w:rsidR="00630F5A" w:rsidRPr="000346FC">
        <w:rPr>
          <w:sz w:val="20"/>
          <w:szCs w:val="20"/>
        </w:rPr>
        <w:t>19</w:t>
      </w:r>
      <w:r w:rsidRPr="000346FC">
        <w:rPr>
          <w:sz w:val="20"/>
          <w:szCs w:val="20"/>
        </w:rPr>
        <w:t>. Учебный год начинается 1 сентября.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6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Продолжительность учебного года во 2-</w:t>
      </w:r>
      <w:r w:rsidR="0021289E" w:rsidRPr="000346FC">
        <w:rPr>
          <w:sz w:val="20"/>
          <w:szCs w:val="20"/>
        </w:rPr>
        <w:t>11</w:t>
      </w:r>
      <w:r w:rsidRPr="000346FC">
        <w:rPr>
          <w:sz w:val="20"/>
          <w:szCs w:val="20"/>
        </w:rPr>
        <w:t>-х классах не менее 34 недель без учета государственной (итоговой) аттестации, в 1-м классе - 33 недели.</w:t>
      </w:r>
    </w:p>
    <w:p w:rsidR="00F0142E" w:rsidRPr="000346FC" w:rsidRDefault="00F0142E" w:rsidP="004A59B3">
      <w:pPr>
        <w:shd w:val="clear" w:color="auto" w:fill="FFFFFF"/>
        <w:tabs>
          <w:tab w:val="left" w:pos="0"/>
          <w:tab w:val="left" w:pos="1134"/>
        </w:tabs>
        <w:spacing w:line="276" w:lineRule="auto"/>
        <w:ind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Продолжительность каникул в течение учебного года не менее 30-ти календарных дней, летние к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 xml:space="preserve">никулы - не менее 8-ми недель. Для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 xml:space="preserve"> 1-го класса устанавливаются дополнительные недельные каникулы в феврале месяце.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right="99" w:firstLine="709"/>
        <w:jc w:val="both"/>
        <w:rPr>
          <w:sz w:val="20"/>
          <w:szCs w:val="20"/>
        </w:rPr>
      </w:pPr>
      <w:r w:rsidRPr="000346FC">
        <w:rPr>
          <w:spacing w:val="-1"/>
          <w:sz w:val="20"/>
          <w:szCs w:val="20"/>
        </w:rPr>
        <w:t>3.2</w:t>
      </w:r>
      <w:r w:rsidR="00630F5A" w:rsidRPr="000346FC">
        <w:rPr>
          <w:spacing w:val="-1"/>
          <w:sz w:val="20"/>
          <w:szCs w:val="20"/>
        </w:rPr>
        <w:t>0</w:t>
      </w:r>
      <w:r w:rsidRPr="000346FC">
        <w:rPr>
          <w:spacing w:val="-1"/>
          <w:sz w:val="20"/>
          <w:szCs w:val="20"/>
        </w:rPr>
        <w:t xml:space="preserve">. </w:t>
      </w:r>
      <w:r w:rsidRPr="000346FC">
        <w:rPr>
          <w:sz w:val="20"/>
          <w:szCs w:val="20"/>
        </w:rPr>
        <w:t>Внеклассная работа в Школе проводится после 14 ч. 00 мин.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3.2</w:t>
      </w:r>
      <w:r w:rsidR="00630F5A" w:rsidRPr="000346FC">
        <w:rPr>
          <w:sz w:val="20"/>
          <w:szCs w:val="20"/>
        </w:rPr>
        <w:t>1</w:t>
      </w:r>
      <w:r w:rsidRPr="000346FC">
        <w:rPr>
          <w:sz w:val="20"/>
          <w:szCs w:val="20"/>
        </w:rPr>
        <w:t>. Организация питания обучающихся в Школе осуществляется штатными работниками Школы.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Для хранения продуктов, приготовления блюд и приёма пищи Школа оборудует кухню и столовую.</w:t>
      </w:r>
    </w:p>
    <w:p w:rsidR="003216E4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Для обучающихся 1-</w:t>
      </w:r>
      <w:r w:rsidR="003216E4" w:rsidRPr="000346FC">
        <w:rPr>
          <w:sz w:val="20"/>
          <w:szCs w:val="20"/>
        </w:rPr>
        <w:t>4</w:t>
      </w:r>
      <w:r w:rsidRPr="000346FC">
        <w:rPr>
          <w:sz w:val="20"/>
          <w:szCs w:val="20"/>
        </w:rPr>
        <w:t>-х классов организуются горячие завтраки</w:t>
      </w:r>
      <w:r w:rsidR="003216E4"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Питание детей в Школе осуществляется в соответствии с примерным циклическим меню, соглас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 xml:space="preserve">ванным с органами </w:t>
      </w:r>
      <w:proofErr w:type="spellStart"/>
      <w:r w:rsidRPr="000346FC">
        <w:rPr>
          <w:sz w:val="20"/>
          <w:szCs w:val="20"/>
        </w:rPr>
        <w:t>Роспотребнадзора</w:t>
      </w:r>
      <w:proofErr w:type="spellEnd"/>
      <w:r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целях охраны и укрепления здоровья обучающихся и работников Школы контроль за качеством питания, витаминизацией блюд, вкусовыми качествами пищи, санитарным состоянием пищеблока, правил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 xml:space="preserve">ностью хранения продуктов, соблюдением сроков их реализации осуществляет </w:t>
      </w:r>
      <w:r w:rsidR="003216E4" w:rsidRPr="000346FC">
        <w:rPr>
          <w:sz w:val="20"/>
          <w:szCs w:val="20"/>
        </w:rPr>
        <w:t>заместитель директора</w:t>
      </w:r>
      <w:r w:rsidRPr="000346FC">
        <w:rPr>
          <w:sz w:val="20"/>
          <w:szCs w:val="20"/>
        </w:rPr>
        <w:t xml:space="preserve"> и </w:t>
      </w:r>
      <w:proofErr w:type="spellStart"/>
      <w:r w:rsidRPr="000346FC">
        <w:rPr>
          <w:sz w:val="20"/>
          <w:szCs w:val="20"/>
        </w:rPr>
        <w:t>бракеражная</w:t>
      </w:r>
      <w:proofErr w:type="spellEnd"/>
      <w:r w:rsidRPr="000346FC">
        <w:rPr>
          <w:sz w:val="20"/>
          <w:szCs w:val="20"/>
        </w:rPr>
        <w:t xml:space="preserve"> комиссия, назначенная директором Школы.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284"/>
        </w:tabs>
        <w:spacing w:after="60" w:line="276" w:lineRule="auto"/>
        <w:ind w:left="0" w:right="19" w:firstLine="709"/>
        <w:jc w:val="both"/>
        <w:rPr>
          <w:sz w:val="20"/>
          <w:szCs w:val="20"/>
        </w:rPr>
      </w:pPr>
    </w:p>
    <w:p w:rsidR="00605D76" w:rsidRDefault="00F0142E" w:rsidP="004A427B">
      <w:pPr>
        <w:pStyle w:val="af"/>
        <w:numPr>
          <w:ilvl w:val="0"/>
          <w:numId w:val="10"/>
        </w:numPr>
        <w:shd w:val="clear" w:color="auto" w:fill="FFFFFF"/>
        <w:tabs>
          <w:tab w:val="left" w:pos="10064"/>
        </w:tabs>
        <w:spacing w:after="60" w:line="276" w:lineRule="auto"/>
        <w:ind w:right="-1"/>
        <w:jc w:val="center"/>
        <w:rPr>
          <w:b/>
          <w:bCs/>
          <w:sz w:val="20"/>
          <w:szCs w:val="20"/>
        </w:rPr>
      </w:pPr>
      <w:r w:rsidRPr="000346FC">
        <w:rPr>
          <w:b/>
          <w:bCs/>
          <w:spacing w:val="-1"/>
          <w:sz w:val="20"/>
          <w:szCs w:val="20"/>
        </w:rPr>
        <w:t xml:space="preserve">Структура финансовой и хозяйственной </w:t>
      </w:r>
      <w:r w:rsidRPr="000346FC">
        <w:rPr>
          <w:b/>
          <w:bCs/>
          <w:sz w:val="20"/>
          <w:szCs w:val="20"/>
        </w:rPr>
        <w:t>деятельности Школы</w:t>
      </w:r>
    </w:p>
    <w:p w:rsidR="004A427B" w:rsidRPr="000346FC" w:rsidRDefault="004A427B" w:rsidP="004A427B">
      <w:pPr>
        <w:pStyle w:val="af"/>
        <w:shd w:val="clear" w:color="auto" w:fill="FFFFFF"/>
        <w:tabs>
          <w:tab w:val="left" w:pos="10064"/>
        </w:tabs>
        <w:spacing w:after="60" w:line="276" w:lineRule="auto"/>
        <w:ind w:left="360" w:right="-1"/>
        <w:rPr>
          <w:b/>
          <w:bCs/>
          <w:sz w:val="20"/>
          <w:szCs w:val="20"/>
        </w:rPr>
      </w:pP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целях обеспечения уставной деятельности Учредитель закрепляет за Школой объекты права собственности (здание, имущество, оборудование, а так же другое необходимое имущество, потребительского, социального, культурного и иного назначения) принадлежащ</w:t>
      </w:r>
      <w:r w:rsidR="00891C4A" w:rsidRPr="000346FC">
        <w:rPr>
          <w:sz w:val="20"/>
          <w:szCs w:val="20"/>
        </w:rPr>
        <w:t>ие</w:t>
      </w:r>
      <w:r w:rsidRPr="000346FC">
        <w:rPr>
          <w:sz w:val="20"/>
          <w:szCs w:val="20"/>
        </w:rPr>
        <w:t xml:space="preserve"> Учредителю на праве собственности, согласно акту приема – передачи, которые находятся на балансе Школы. 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709"/>
        </w:tabs>
        <w:spacing w:line="276" w:lineRule="auto"/>
        <w:ind w:left="0" w:firstLine="709"/>
        <w:rPr>
          <w:sz w:val="20"/>
          <w:szCs w:val="20"/>
        </w:rPr>
      </w:pPr>
      <w:r w:rsidRPr="000346FC">
        <w:rPr>
          <w:sz w:val="20"/>
          <w:szCs w:val="20"/>
        </w:rPr>
        <w:t xml:space="preserve"> Объекты собственности, закрепленные Учредителем за Школой, находятся в оперативном управл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нии Школы.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Школа владеет, пользуется и распоряжается закрепленным за ней имуществом, несет ответственность за сохранность и эффективность использования в соответствии с назначением этого имущества. Контроль деятельности Школы в этой части осуществляется Учредителем или иным юридическим лицом, уполномоченным Учредителем.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Муниципальная собственность, закрепленная за Школой, может отчуждаться Учредителем в порядке и на условиях, которые установлены законодательством Российской Федерации, законодательством </w:t>
      </w:r>
      <w:r w:rsidR="005C684F" w:rsidRPr="000346FC">
        <w:rPr>
          <w:sz w:val="20"/>
          <w:szCs w:val="20"/>
        </w:rPr>
        <w:t xml:space="preserve">  МО</w:t>
      </w:r>
      <w:r w:rsidR="003216E4" w:rsidRPr="000346FC">
        <w:rPr>
          <w:sz w:val="20"/>
          <w:szCs w:val="20"/>
        </w:rPr>
        <w:t xml:space="preserve"> «</w:t>
      </w:r>
      <w:r w:rsidR="005C684F" w:rsidRPr="000346FC">
        <w:rPr>
          <w:sz w:val="20"/>
          <w:szCs w:val="20"/>
        </w:rPr>
        <w:t>Акуш</w:t>
      </w:r>
      <w:r w:rsidR="003216E4" w:rsidRPr="000346FC">
        <w:rPr>
          <w:sz w:val="20"/>
          <w:szCs w:val="20"/>
        </w:rPr>
        <w:t xml:space="preserve">инский район» Республики Дагестан </w:t>
      </w:r>
      <w:r w:rsidRPr="000346FC">
        <w:rPr>
          <w:sz w:val="20"/>
          <w:szCs w:val="20"/>
        </w:rPr>
        <w:t>и муниципальными нормативными правовыми актами, принятыми в пределах своих полномочий.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самостоятельно осуществляет хозяйственно-финансовую деятельность. Она имеет самостоятельный баланс и лицевой счет в территориальном органе Федерального казначейства. Бухгалтерский учет осуществляется в соответствии с действующим законодательством Рос</w:t>
      </w:r>
      <w:r w:rsidR="004A427B">
        <w:rPr>
          <w:sz w:val="20"/>
          <w:szCs w:val="20"/>
        </w:rPr>
        <w:t>сийской Федерации  бухгалтерией  школы.</w:t>
      </w:r>
      <w:r w:rsidR="005C684F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Формы и порядок вед</w:t>
      </w:r>
      <w:r w:rsidR="00ED6FF2">
        <w:rPr>
          <w:sz w:val="20"/>
          <w:szCs w:val="20"/>
        </w:rPr>
        <w:t xml:space="preserve">ения бухгалтерского </w:t>
      </w:r>
      <w:r w:rsidRPr="000346FC">
        <w:rPr>
          <w:sz w:val="20"/>
          <w:szCs w:val="20"/>
        </w:rPr>
        <w:t xml:space="preserve"> учета</w:t>
      </w:r>
      <w:r w:rsidR="00ED6FF2">
        <w:rPr>
          <w:sz w:val="20"/>
          <w:szCs w:val="20"/>
        </w:rPr>
        <w:t xml:space="preserve"> (бюджетного)</w:t>
      </w:r>
      <w:r w:rsidRPr="000346FC">
        <w:rPr>
          <w:sz w:val="20"/>
          <w:szCs w:val="20"/>
        </w:rPr>
        <w:t xml:space="preserve"> устанавливаются Министерств</w:t>
      </w:r>
      <w:r w:rsidR="00ED6FF2">
        <w:rPr>
          <w:sz w:val="20"/>
          <w:szCs w:val="20"/>
        </w:rPr>
        <w:t>ом финансов Российской Федерации</w:t>
      </w:r>
      <w:r w:rsidRPr="000346FC">
        <w:rPr>
          <w:sz w:val="20"/>
          <w:szCs w:val="20"/>
        </w:rPr>
        <w:t>, сроки и порядок их представления устанавливаются органами государственной статистики.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 ликвидации Школы денежные средства и иные объекты собственности за вычетом платежей по покрытию своих обязательств, направляются на цели развития образования в соответствии с Уставом Школы.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Школа вправе выступать в качестве арендатора и арендодателя имущества. Сдача в аренду закрепленных за ней объектов собственности, а также земельных участков осуществляется с согласия Учредителя.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</w:t>
      </w:r>
      <w:r w:rsidRPr="000346FC">
        <w:rPr>
          <w:sz w:val="20"/>
          <w:szCs w:val="20"/>
        </w:rPr>
        <w:lastRenderedPageBreak/>
        <w:t xml:space="preserve">оздоровления детей. Договор аренды не может заключаться, если в результате экспертной оценки установлена возможность ухудшения указанных условий. 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с согласия Учредителя, на основании договора между Школой и учреждением здравоохр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 xml:space="preserve">нения, имеет право </w:t>
      </w:r>
      <w:proofErr w:type="gramStart"/>
      <w:r w:rsidRPr="000346FC">
        <w:rPr>
          <w:sz w:val="20"/>
          <w:szCs w:val="20"/>
        </w:rPr>
        <w:t>предста</w:t>
      </w:r>
      <w:r w:rsidR="005054C0" w:rsidRPr="000346FC">
        <w:rPr>
          <w:sz w:val="20"/>
          <w:szCs w:val="20"/>
        </w:rPr>
        <w:t>влять учреждению здравоохранения</w:t>
      </w:r>
      <w:r w:rsidRPr="000346FC">
        <w:rPr>
          <w:sz w:val="20"/>
          <w:szCs w:val="20"/>
        </w:rPr>
        <w:t xml:space="preserve"> в пользование</w:t>
      </w:r>
      <w:proofErr w:type="gramEnd"/>
      <w:r w:rsidRPr="000346FC">
        <w:rPr>
          <w:sz w:val="20"/>
          <w:szCs w:val="20"/>
        </w:rPr>
        <w:t xml:space="preserve">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обследования. Указанные отношения могут осуществляться на безвозмез</w:t>
      </w:r>
      <w:r w:rsidRPr="000346FC">
        <w:rPr>
          <w:sz w:val="20"/>
          <w:szCs w:val="20"/>
        </w:rPr>
        <w:t>д</w:t>
      </w:r>
      <w:r w:rsidRPr="000346FC">
        <w:rPr>
          <w:sz w:val="20"/>
          <w:szCs w:val="20"/>
        </w:rPr>
        <w:t>ной основе.</w:t>
      </w:r>
    </w:p>
    <w:p w:rsidR="00906E93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Финансовое обеспечение образовательной деятельности Школы</w:t>
      </w:r>
    </w:p>
    <w:p w:rsidR="00F0142E" w:rsidRPr="000346FC" w:rsidRDefault="00F0142E" w:rsidP="00906E93">
      <w:pPr>
        <w:pStyle w:val="af"/>
        <w:widowControl w:val="0"/>
        <w:shd w:val="clear" w:color="auto" w:fill="FFFFFF"/>
        <w:suppressAutoHyphens/>
        <w:autoSpaceDE w:val="0"/>
        <w:spacing w:line="276" w:lineRule="auto"/>
        <w:ind w:left="709" w:right="10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осуществляется в соответствии с законодательством Российской Федерации на основе региональных нормативов. 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ind w:left="0" w:right="10" w:firstLine="709"/>
        <w:jc w:val="both"/>
        <w:rPr>
          <w:spacing w:val="-3"/>
          <w:sz w:val="20"/>
          <w:szCs w:val="20"/>
        </w:rPr>
      </w:pPr>
      <w:r w:rsidRPr="000346FC">
        <w:rPr>
          <w:spacing w:val="-3"/>
          <w:sz w:val="20"/>
          <w:szCs w:val="20"/>
        </w:rPr>
        <w:t>Источниками формирования имущества и финансовых ресурсов Школы являются: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субсидии, предоставляемые Школе из местного бюджета на возмещение нормативных затрат, св</w:t>
      </w:r>
      <w:r w:rsidRPr="000346FC">
        <w:rPr>
          <w:sz w:val="20"/>
          <w:szCs w:val="20"/>
        </w:rPr>
        <w:t>я</w:t>
      </w:r>
      <w:r w:rsidRPr="000346FC">
        <w:rPr>
          <w:sz w:val="20"/>
          <w:szCs w:val="20"/>
        </w:rPr>
        <w:t>занных с оказанием Школой в соответствии с муниципальным заданием муниципальных услуг (выполнен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ем работ);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субсидии, предоставляемые Школе из местного бюджета на иные цели;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доходы Школы, полученные от осуществления приносящей доходы деятельности, в случаях, пр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дусмотренных настоящим Уставом, и приобретенное за счет этих доходов имущество;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иные источники, не запрещенные федеральными законами.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вправе привлекать в порядке, установленном законодательством Российской Федерации, д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142"/>
          <w:tab w:val="left" w:pos="993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Школа вправе в установленном порядке осуществлять прямые связи с зарубежными </w:t>
      </w:r>
      <w:r w:rsidRPr="000346FC">
        <w:rPr>
          <w:spacing w:val="-3"/>
          <w:sz w:val="20"/>
          <w:szCs w:val="20"/>
        </w:rPr>
        <w:t>общеобразовательными</w:t>
      </w:r>
      <w:r w:rsidR="00891C4A" w:rsidRPr="000346FC">
        <w:rPr>
          <w:rFonts w:ascii="Arial" w:hAnsi="Arial" w:cs="Arial"/>
          <w:sz w:val="20"/>
          <w:szCs w:val="20"/>
        </w:rPr>
        <w:t xml:space="preserve"> </w:t>
      </w:r>
      <w:r w:rsidRPr="000346FC">
        <w:rPr>
          <w:spacing w:val="-3"/>
          <w:sz w:val="20"/>
          <w:szCs w:val="20"/>
        </w:rPr>
        <w:t>учреждениями</w:t>
      </w:r>
      <w:r w:rsidR="00891C4A" w:rsidRPr="000346FC">
        <w:rPr>
          <w:rFonts w:ascii="Arial" w:hAnsi="Arial" w:cs="Arial"/>
          <w:sz w:val="20"/>
          <w:szCs w:val="20"/>
        </w:rPr>
        <w:t xml:space="preserve"> </w:t>
      </w:r>
      <w:r w:rsidRPr="000346FC">
        <w:rPr>
          <w:sz w:val="20"/>
          <w:szCs w:val="20"/>
        </w:rPr>
        <w:t>и</w:t>
      </w:r>
      <w:r w:rsidR="00891C4A" w:rsidRPr="000346FC">
        <w:rPr>
          <w:rFonts w:ascii="Arial" w:hAnsi="Arial" w:cs="Arial"/>
          <w:sz w:val="20"/>
          <w:szCs w:val="20"/>
        </w:rPr>
        <w:t xml:space="preserve"> </w:t>
      </w:r>
      <w:r w:rsidRPr="000346FC">
        <w:rPr>
          <w:spacing w:val="-2"/>
          <w:sz w:val="20"/>
          <w:szCs w:val="20"/>
        </w:rPr>
        <w:t>организациями,</w:t>
      </w:r>
      <w:r w:rsidRPr="000346FC">
        <w:rPr>
          <w:rFonts w:ascii="Arial" w:hAnsi="Arial" w:cs="Arial"/>
          <w:sz w:val="20"/>
          <w:szCs w:val="20"/>
        </w:rPr>
        <w:t xml:space="preserve"> </w:t>
      </w:r>
      <w:r w:rsidRPr="000346FC">
        <w:rPr>
          <w:spacing w:val="-4"/>
          <w:sz w:val="20"/>
          <w:szCs w:val="20"/>
        </w:rPr>
        <w:t xml:space="preserve">осуществлять </w:t>
      </w:r>
      <w:r w:rsidRPr="000346FC">
        <w:rPr>
          <w:sz w:val="20"/>
          <w:szCs w:val="20"/>
        </w:rPr>
        <w:t>внешнеэкономическую деятельность в порядке, установленном законодательством Российской Федерации.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Недвижимое имущество и особо ценное движимое имущество, закрепленное за Школой или приобретенное Школой за счет средств, выделенных Учредителем на приобретение этого имущества, по</w:t>
      </w:r>
      <w:r w:rsidR="00F0142E" w:rsidRPr="000346FC">
        <w:rPr>
          <w:sz w:val="20"/>
          <w:szCs w:val="20"/>
        </w:rPr>
        <w:t>д</w:t>
      </w:r>
      <w:r w:rsidR="00F0142E" w:rsidRPr="000346FC">
        <w:rPr>
          <w:sz w:val="20"/>
          <w:szCs w:val="20"/>
        </w:rPr>
        <w:t>лежит обособленному учету в установленном порядке.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proofErr w:type="gramStart"/>
      <w:r w:rsidR="00F0142E" w:rsidRPr="000346FC">
        <w:rPr>
          <w:sz w:val="20"/>
          <w:szCs w:val="20"/>
        </w:rPr>
        <w:t>Школа не вправе без согласия Учредителя распоряжаться недвижимым имуществом и особо ценным движимым имуществом, закрепленным  за ней на праве оперативного управления или приобрете</w:t>
      </w:r>
      <w:r w:rsidR="00F0142E" w:rsidRPr="000346FC">
        <w:rPr>
          <w:sz w:val="20"/>
          <w:szCs w:val="20"/>
        </w:rPr>
        <w:t>н</w:t>
      </w:r>
      <w:r w:rsidR="00F0142E" w:rsidRPr="000346FC">
        <w:rPr>
          <w:sz w:val="20"/>
          <w:szCs w:val="20"/>
        </w:rPr>
        <w:t>ным Школой за счет средств, выделенных ей Учредителем на приобретение такого имущества, включая п</w:t>
      </w:r>
      <w:r w:rsidR="00F0142E" w:rsidRPr="000346FC">
        <w:rPr>
          <w:sz w:val="20"/>
          <w:szCs w:val="20"/>
        </w:rPr>
        <w:t>е</w:t>
      </w:r>
      <w:r w:rsidR="00F0142E" w:rsidRPr="000346FC">
        <w:rPr>
          <w:sz w:val="20"/>
          <w:szCs w:val="20"/>
        </w:rPr>
        <w:t>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закрепленного за Школой на праве</w:t>
      </w:r>
      <w:proofErr w:type="gramEnd"/>
      <w:r w:rsidR="00F0142E" w:rsidRPr="000346FC">
        <w:rPr>
          <w:sz w:val="20"/>
          <w:szCs w:val="20"/>
        </w:rPr>
        <w:t xml:space="preserve"> оперативного управления, а также осуществлять его списание.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Школа не вправе совершать сделки, возможными последствиями которых является отчужд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ние или обременение имущества, закрепленного за Школой на праве оперативного управления, или имущ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ства, приобретенного за счет средств, выделенных Школе собственником на приобретение такого имущес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ва, если иное не установлено законодательством.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Остальным находящимся на праве оперативного управления им</w:t>
      </w:r>
      <w:r w:rsidRPr="000346FC">
        <w:rPr>
          <w:sz w:val="20"/>
          <w:szCs w:val="20"/>
        </w:rPr>
        <w:t>уществом, не указанным в п.4.11</w:t>
      </w:r>
      <w:r w:rsidR="00F0142E" w:rsidRPr="000346FC">
        <w:rPr>
          <w:sz w:val="20"/>
          <w:szCs w:val="20"/>
        </w:rPr>
        <w:t xml:space="preserve"> настоящего Устава, Школа вправе распоряжаться самостоятельно, если иное не предусмотрено Фед</w:t>
      </w:r>
      <w:r w:rsidR="00F0142E" w:rsidRPr="000346FC">
        <w:rPr>
          <w:sz w:val="20"/>
          <w:szCs w:val="20"/>
        </w:rPr>
        <w:t>е</w:t>
      </w:r>
      <w:r w:rsidR="00F0142E" w:rsidRPr="000346FC">
        <w:rPr>
          <w:sz w:val="20"/>
          <w:szCs w:val="20"/>
        </w:rPr>
        <w:t>ральным законом от 12 января 1996 года №</w:t>
      </w: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7-ФЗ «О некоммерческих организациях» и настоящим Уставом.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Школа в отношении денежных средств и имущества, закрепленного за ней на праве опер</w:t>
      </w:r>
      <w:r w:rsidR="00F0142E" w:rsidRPr="000346FC"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>тивного управления, обязана согласовывать следующее: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совершение Школой крупных сделок и сделок, в совершении которых имеется заинтересова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ность;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proofErr w:type="gramStart"/>
      <w:r w:rsidRPr="000346FC">
        <w:rPr>
          <w:sz w:val="20"/>
          <w:szCs w:val="20"/>
        </w:rPr>
        <w:t>- внесение Школой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ней собственн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ком или приобр</w:t>
      </w:r>
      <w:r w:rsidR="00DA50B4" w:rsidRPr="000346FC">
        <w:rPr>
          <w:sz w:val="20"/>
          <w:szCs w:val="20"/>
        </w:rPr>
        <w:t>етенного Школой за счет средств</w:t>
      </w:r>
      <w:r w:rsidRPr="000346FC">
        <w:rPr>
          <w:sz w:val="20"/>
          <w:szCs w:val="20"/>
        </w:rPr>
        <w:t>, выделенных ей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образом.</w:t>
      </w:r>
      <w:proofErr w:type="gramEnd"/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Школа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Информация об использовании закрепленного за Школой имущества муниципального обр</w:t>
      </w:r>
      <w:r w:rsidR="00F0142E" w:rsidRPr="000346FC">
        <w:rPr>
          <w:sz w:val="20"/>
          <w:szCs w:val="20"/>
        </w:rPr>
        <w:t>а</w:t>
      </w:r>
      <w:r w:rsidR="00F0142E" w:rsidRPr="000346FC">
        <w:rPr>
          <w:sz w:val="20"/>
          <w:szCs w:val="20"/>
        </w:rPr>
        <w:t>зования включается в ежегодные отчеты Школы.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Финансово-хозяйственная деятельность Школы осуществляется в соответствии с утвержде</w:t>
      </w:r>
      <w:r w:rsidR="00F0142E" w:rsidRPr="000346FC">
        <w:rPr>
          <w:sz w:val="20"/>
          <w:szCs w:val="20"/>
        </w:rPr>
        <w:t>н</w:t>
      </w:r>
      <w:r w:rsidR="00F0142E" w:rsidRPr="000346FC">
        <w:rPr>
          <w:sz w:val="20"/>
          <w:szCs w:val="20"/>
        </w:rPr>
        <w:t>ным Учредителем планом финансово-хозяйственной деятельности.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  <w:tab w:val="left" w:pos="709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этих целях Школа организует: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- рациональное и экономное расходование средств, выделяемых на ее содержание, а также обесп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чение сохранности основных средств и материальных запасов;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соблюдение правил и норм охраны труда, техники безопасности, противопожарной безопасности;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ведение бюджетного учета в соответствии с законодательством Российской Федерации, а также приказами, указаниями, инструктивными письмами и другими нормативными актами Министерства фина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сов Российской Федерации.</w:t>
      </w:r>
    </w:p>
    <w:p w:rsidR="00F0142E" w:rsidRPr="000346FC" w:rsidRDefault="00F0142E" w:rsidP="004A59B3">
      <w:pPr>
        <w:pStyle w:val="af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sz w:val="20"/>
          <w:szCs w:val="20"/>
          <w:u w:val="single"/>
        </w:rPr>
      </w:pPr>
      <w:r w:rsidRPr="000346FC">
        <w:rPr>
          <w:sz w:val="20"/>
          <w:szCs w:val="20"/>
        </w:rPr>
        <w:t>Бухгалтерская и статистическая отчетность предоставляется Учредителю, главному распорядителю средств районного бюджета, в органы статистики, налоговые органы, государственные внебюджетные фо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ды в установленном порядке</w:t>
      </w:r>
      <w:r w:rsidRPr="000346FC">
        <w:rPr>
          <w:sz w:val="20"/>
          <w:szCs w:val="20"/>
          <w:u w:val="single"/>
        </w:rPr>
        <w:t>.</w:t>
      </w:r>
    </w:p>
    <w:p w:rsidR="00F0142E" w:rsidRPr="000346FC" w:rsidRDefault="00891C4A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Привлечение Школой дополнительных средств не влечет за собой снижения нормативов и (или) абсолютных размеров финансового обеспечения деятельности Школы за счет средств Учредителя.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Школа вправе вести приносящую доход деятельность, предусмотренную её Уставом постол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 xml:space="preserve">ку, поскольку это служит достижению целей, ради которых она создана, и соответствует указанным целям. Осуществление указанной деятельности допускается, если это не противоречит федеральным законам. 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Финансовые и материальные средства Школы, закрепленные за ней Учредителем, использ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ются в соответствии с Уставом Школы и изъятию не подлежат, если иное не предусмотрено законодател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ством Российской Федерации.</w:t>
      </w:r>
    </w:p>
    <w:p w:rsidR="00F0142E" w:rsidRPr="000346FC" w:rsidRDefault="00F0142E" w:rsidP="004A59B3">
      <w:pPr>
        <w:shd w:val="clear" w:color="auto" w:fill="FFFFFF"/>
        <w:tabs>
          <w:tab w:val="left" w:pos="0"/>
        </w:tabs>
        <w:spacing w:line="276" w:lineRule="auto"/>
        <w:ind w:firstLine="709"/>
        <w:rPr>
          <w:b/>
          <w:bCs/>
          <w:sz w:val="20"/>
          <w:szCs w:val="20"/>
        </w:rPr>
      </w:pPr>
    </w:p>
    <w:p w:rsidR="001B5449" w:rsidRPr="000346FC" w:rsidRDefault="00906E93" w:rsidP="00906E93">
      <w:pPr>
        <w:pStyle w:val="af"/>
        <w:shd w:val="clear" w:color="auto" w:fill="FFFFFF"/>
        <w:spacing w:line="276" w:lineRule="auto"/>
        <w:ind w:left="0"/>
        <w:rPr>
          <w:b/>
          <w:bCs/>
          <w:sz w:val="20"/>
          <w:szCs w:val="20"/>
        </w:rPr>
      </w:pPr>
      <w:r w:rsidRPr="000346FC">
        <w:rPr>
          <w:b/>
          <w:bCs/>
          <w:sz w:val="20"/>
          <w:szCs w:val="20"/>
        </w:rPr>
        <w:t xml:space="preserve">                                    </w:t>
      </w:r>
    </w:p>
    <w:p w:rsidR="00F0142E" w:rsidRPr="000346FC" w:rsidRDefault="009A149C" w:rsidP="00906E93">
      <w:pPr>
        <w:pStyle w:val="af"/>
        <w:shd w:val="clear" w:color="auto" w:fill="FFFFFF"/>
        <w:spacing w:line="276" w:lineRule="auto"/>
        <w:ind w:left="0"/>
        <w:rPr>
          <w:b/>
          <w:bCs/>
          <w:sz w:val="20"/>
          <w:szCs w:val="20"/>
        </w:rPr>
      </w:pPr>
      <w:r w:rsidRPr="000346FC">
        <w:rPr>
          <w:b/>
          <w:bCs/>
          <w:sz w:val="20"/>
          <w:szCs w:val="20"/>
        </w:rPr>
        <w:t xml:space="preserve">                              </w:t>
      </w:r>
      <w:r w:rsidR="00F0142E" w:rsidRPr="000346FC">
        <w:rPr>
          <w:b/>
          <w:bCs/>
          <w:sz w:val="20"/>
          <w:szCs w:val="20"/>
        </w:rPr>
        <w:t>5. Порядок управления Школой</w:t>
      </w:r>
    </w:p>
    <w:p w:rsidR="00891C4A" w:rsidRPr="000346FC" w:rsidRDefault="00891C4A" w:rsidP="004A59B3">
      <w:pPr>
        <w:pStyle w:val="af"/>
        <w:shd w:val="clear" w:color="auto" w:fill="FFFFFF"/>
        <w:spacing w:line="276" w:lineRule="auto"/>
        <w:ind w:left="0"/>
        <w:jc w:val="center"/>
        <w:rPr>
          <w:b/>
          <w:bCs/>
          <w:sz w:val="20"/>
          <w:szCs w:val="20"/>
        </w:rPr>
      </w:pPr>
    </w:p>
    <w:p w:rsidR="00F0142E" w:rsidRPr="000346FC" w:rsidRDefault="00F0142E" w:rsidP="004A59B3">
      <w:pPr>
        <w:widowControl w:val="0"/>
        <w:numPr>
          <w:ilvl w:val="1"/>
          <w:numId w:val="17"/>
        </w:numPr>
        <w:tabs>
          <w:tab w:val="left" w:pos="709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Управление Школой осуществляется в соответствии </w:t>
      </w:r>
      <w:r w:rsidR="00411244" w:rsidRPr="000346FC">
        <w:rPr>
          <w:sz w:val="20"/>
          <w:szCs w:val="20"/>
        </w:rPr>
        <w:t>с Федеральным законом «Об образовании в Российской Федерации»</w:t>
      </w:r>
      <w:r w:rsidRPr="000346FC">
        <w:rPr>
          <w:sz w:val="20"/>
          <w:szCs w:val="20"/>
        </w:rPr>
        <w:t>, Типовым положением об общеобразовательном учреждении, настоящим Уставом и строится на принципах единоначалия и самоуправления, обеспечивающих государственно</w:t>
      </w:r>
      <w:r w:rsidR="00630F5A" w:rsidRPr="000346FC">
        <w:rPr>
          <w:sz w:val="20"/>
          <w:szCs w:val="20"/>
        </w:rPr>
        <w:t>-</w:t>
      </w:r>
      <w:r w:rsidRPr="000346FC">
        <w:rPr>
          <w:sz w:val="20"/>
          <w:szCs w:val="20"/>
        </w:rPr>
        <w:t>общественный характер управления.</w:t>
      </w:r>
    </w:p>
    <w:p w:rsidR="00F0142E" w:rsidRPr="000346FC" w:rsidRDefault="00F0142E" w:rsidP="004A59B3">
      <w:pPr>
        <w:widowControl w:val="0"/>
        <w:numPr>
          <w:ilvl w:val="1"/>
          <w:numId w:val="17"/>
        </w:numPr>
        <w:tabs>
          <w:tab w:val="left" w:pos="709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Компетенция Учредителя определяется действующим законодательством.</w:t>
      </w:r>
    </w:p>
    <w:p w:rsidR="00F0142E" w:rsidRPr="000346FC" w:rsidRDefault="00F0142E" w:rsidP="004A59B3">
      <w:pPr>
        <w:widowControl w:val="0"/>
        <w:numPr>
          <w:ilvl w:val="1"/>
          <w:numId w:val="17"/>
        </w:numPr>
        <w:tabs>
          <w:tab w:val="left" w:pos="709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К компетенции Учредителя относится:</w:t>
      </w:r>
    </w:p>
    <w:p w:rsidR="00630F5A" w:rsidRPr="000346FC" w:rsidRDefault="00630F5A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назначение и увольнение руководителя (директора) Школы;</w:t>
      </w:r>
    </w:p>
    <w:p w:rsidR="00F0142E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создание, реорганизация и ликвидация Школы в порядке, установленном администрацией  муниципального </w:t>
      </w:r>
      <w:r w:rsidR="00683846" w:rsidRPr="000346FC">
        <w:rPr>
          <w:sz w:val="20"/>
          <w:szCs w:val="20"/>
        </w:rPr>
        <w:t>образования</w:t>
      </w:r>
      <w:r w:rsidRPr="000346FC">
        <w:rPr>
          <w:sz w:val="20"/>
          <w:szCs w:val="20"/>
        </w:rPr>
        <w:t xml:space="preserve"> </w:t>
      </w:r>
      <w:r w:rsidR="00D912A6" w:rsidRPr="000346FC">
        <w:rPr>
          <w:sz w:val="20"/>
          <w:szCs w:val="20"/>
        </w:rPr>
        <w:t>«</w:t>
      </w:r>
      <w:r w:rsidR="00683846" w:rsidRPr="000346FC">
        <w:rPr>
          <w:sz w:val="20"/>
          <w:szCs w:val="20"/>
        </w:rPr>
        <w:t>Акуш</w:t>
      </w:r>
      <w:r w:rsidR="00D912A6" w:rsidRPr="000346FC">
        <w:rPr>
          <w:sz w:val="20"/>
          <w:szCs w:val="20"/>
        </w:rPr>
        <w:t>инский район» Республики Дагестан</w:t>
      </w:r>
      <w:r w:rsidRPr="000346FC">
        <w:rPr>
          <w:sz w:val="20"/>
          <w:szCs w:val="20"/>
        </w:rPr>
        <w:t>;</w:t>
      </w:r>
    </w:p>
    <w:p w:rsidR="00F0142E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обеспечение содержания здания Школы, обустройство прилегающей к нему территории;</w:t>
      </w:r>
    </w:p>
    <w:p w:rsidR="00F0142E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организация, регулирование деятельности Школы в целях организации предоставления общедоступного и бесплатного начального общего, основного общего, по основным общеобразовательным программам, дополнительного  образования детям, осуществления государственной политики в области образования;</w:t>
      </w:r>
    </w:p>
    <w:p w:rsidR="00F0142E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финансовое обеспечение деятельности Школы и </w:t>
      </w:r>
      <w:proofErr w:type="gramStart"/>
      <w:r w:rsidRPr="000346FC">
        <w:rPr>
          <w:sz w:val="20"/>
          <w:szCs w:val="20"/>
        </w:rPr>
        <w:t>контроль за</w:t>
      </w:r>
      <w:proofErr w:type="gramEnd"/>
      <w:r w:rsidRPr="000346FC">
        <w:rPr>
          <w:sz w:val="20"/>
          <w:szCs w:val="20"/>
        </w:rPr>
        <w:t xml:space="preserve">  использованием  бюджетных средств, объектов муниципальной собственности;</w:t>
      </w:r>
    </w:p>
    <w:p w:rsidR="00F0142E" w:rsidRPr="000346FC" w:rsidRDefault="00630F5A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утверждение </w:t>
      </w:r>
      <w:r w:rsidR="00F0142E" w:rsidRPr="000346FC">
        <w:rPr>
          <w:sz w:val="20"/>
          <w:szCs w:val="20"/>
        </w:rPr>
        <w:t xml:space="preserve">Устава Школы, изменений и дополнений к нему в порядке, установленном администрацией муниципального </w:t>
      </w:r>
      <w:r w:rsidR="00683846" w:rsidRPr="000346FC">
        <w:rPr>
          <w:sz w:val="20"/>
          <w:szCs w:val="20"/>
        </w:rPr>
        <w:t>образования</w:t>
      </w:r>
      <w:r w:rsidR="00F0142E" w:rsidRPr="000346FC">
        <w:rPr>
          <w:sz w:val="20"/>
          <w:szCs w:val="20"/>
        </w:rPr>
        <w:t xml:space="preserve"> </w:t>
      </w:r>
      <w:r w:rsidR="00683846" w:rsidRPr="000346FC">
        <w:rPr>
          <w:sz w:val="20"/>
          <w:szCs w:val="20"/>
        </w:rPr>
        <w:t>«Акуш</w:t>
      </w:r>
      <w:r w:rsidR="00D912A6" w:rsidRPr="000346FC">
        <w:rPr>
          <w:sz w:val="20"/>
          <w:szCs w:val="20"/>
        </w:rPr>
        <w:t>инский район» Республики Дагестан</w:t>
      </w:r>
      <w:r w:rsidR="00F0142E" w:rsidRPr="000346FC">
        <w:rPr>
          <w:sz w:val="20"/>
          <w:szCs w:val="20"/>
        </w:rPr>
        <w:t>;</w:t>
      </w:r>
    </w:p>
    <w:p w:rsidR="00630F5A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обеспечение повышения квалификации кадров;</w:t>
      </w:r>
    </w:p>
    <w:p w:rsidR="00F0142E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обеспечение перевода обучающихся с согласия родителей (законных представителей) в другие общеобразовательные учреждения, в случае прекращения деятельности Школы, лишения Школы государственной аккредитации, истечения срока действия свидетельства о государственной аккредитации и аннулирования у неё соответствующей лицензии;</w:t>
      </w:r>
    </w:p>
    <w:p w:rsidR="00F0142E" w:rsidRPr="000346FC" w:rsidRDefault="00F0142E" w:rsidP="004A59B3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иное, предусмотренное действующим законодательством Российской Федерации.</w:t>
      </w:r>
    </w:p>
    <w:p w:rsidR="00F0142E" w:rsidRPr="000346FC" w:rsidRDefault="00F0142E" w:rsidP="004A59B3">
      <w:pPr>
        <w:widowControl w:val="0"/>
        <w:numPr>
          <w:ilvl w:val="1"/>
          <w:numId w:val="17"/>
        </w:numPr>
        <w:tabs>
          <w:tab w:val="left" w:pos="709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Учредитель имеет право:</w:t>
      </w:r>
    </w:p>
    <w:p w:rsidR="004B4213" w:rsidRPr="000346FC" w:rsidRDefault="004B4213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осуществлять </w:t>
      </w:r>
      <w:proofErr w:type="gramStart"/>
      <w:r w:rsidRPr="000346FC">
        <w:rPr>
          <w:sz w:val="20"/>
          <w:szCs w:val="20"/>
        </w:rPr>
        <w:t>контроль за</w:t>
      </w:r>
      <w:proofErr w:type="gramEnd"/>
      <w:r w:rsidRPr="000346FC">
        <w:rPr>
          <w:sz w:val="20"/>
          <w:szCs w:val="20"/>
        </w:rPr>
        <w:t xml:space="preserve"> использованием выделенных средств по назначению и сохранностью закрепленного за Школой имущества;</w:t>
      </w:r>
    </w:p>
    <w:p w:rsidR="004B4213" w:rsidRPr="000346FC" w:rsidRDefault="004B4213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изъять лишнее, неиспользуемое либо используемое не по назначению имущество, в случае нерационального и неэффективного использования имущества, закрепленного на праве оперативного управления за Школой, и распорядиться им по своему усмотрению;</w:t>
      </w:r>
    </w:p>
    <w:p w:rsidR="004B4213" w:rsidRPr="000346FC" w:rsidRDefault="004B4213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пересматривать условия договора о закреплении имущества в порядке, предусмотренном законодательством;</w:t>
      </w:r>
    </w:p>
    <w:p w:rsidR="004B4213" w:rsidRPr="000346FC" w:rsidRDefault="004B4213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вносить в установленном порядке изменения и дополнения в Устав Школы;</w:t>
      </w:r>
    </w:p>
    <w:p w:rsidR="004B4213" w:rsidRPr="000346FC" w:rsidRDefault="004B4213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принимать необходимые меры в случае выявления нарушений в соответствии с законодательством Российской Федерации;</w:t>
      </w:r>
    </w:p>
    <w:p w:rsidR="00F0142E" w:rsidRPr="000346FC" w:rsidRDefault="00F0142E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участвовать в работе органов самоуправления Школы через своих представителей;</w:t>
      </w:r>
    </w:p>
    <w:p w:rsidR="00F0142E" w:rsidRPr="000346FC" w:rsidRDefault="00F0142E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получать информацию, отчет о деятельности Школы;</w:t>
      </w:r>
    </w:p>
    <w:p w:rsidR="00F0142E" w:rsidRPr="000346FC" w:rsidRDefault="00F0142E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премировать работников Школы из собственного фонда;</w:t>
      </w:r>
    </w:p>
    <w:p w:rsidR="00F0142E" w:rsidRPr="000346FC" w:rsidRDefault="00F0142E" w:rsidP="004A59B3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иное, предусмотренное законодательством Российской Федерации.</w:t>
      </w:r>
    </w:p>
    <w:p w:rsidR="00F0142E" w:rsidRPr="000346FC" w:rsidRDefault="001C581B" w:rsidP="004A59B3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>
        <w:rPr>
          <w:sz w:val="20"/>
          <w:szCs w:val="20"/>
        </w:rPr>
        <w:t>К компетенции Отдела</w:t>
      </w:r>
      <w:r w:rsidR="00F0142E" w:rsidRPr="000346FC">
        <w:rPr>
          <w:sz w:val="20"/>
          <w:szCs w:val="20"/>
        </w:rPr>
        <w:t xml:space="preserve"> образования администрации муниципального </w:t>
      </w:r>
      <w:r w:rsidR="00683846" w:rsidRPr="000346FC">
        <w:rPr>
          <w:sz w:val="20"/>
          <w:szCs w:val="20"/>
        </w:rPr>
        <w:t xml:space="preserve">образования </w:t>
      </w:r>
      <w:r w:rsidR="00F0142E" w:rsidRPr="000346FC">
        <w:rPr>
          <w:sz w:val="20"/>
          <w:szCs w:val="20"/>
        </w:rPr>
        <w:t xml:space="preserve"> </w:t>
      </w:r>
      <w:r w:rsidR="00D912A6" w:rsidRPr="000346FC">
        <w:rPr>
          <w:sz w:val="20"/>
          <w:szCs w:val="20"/>
        </w:rPr>
        <w:t>«</w:t>
      </w:r>
      <w:r w:rsidR="00683846" w:rsidRPr="000346FC">
        <w:rPr>
          <w:sz w:val="20"/>
          <w:szCs w:val="20"/>
        </w:rPr>
        <w:t>Акуш</w:t>
      </w:r>
      <w:r w:rsidR="00D912A6" w:rsidRPr="000346FC">
        <w:rPr>
          <w:sz w:val="20"/>
          <w:szCs w:val="20"/>
        </w:rPr>
        <w:t xml:space="preserve">инский район» Республики Дагестан </w:t>
      </w:r>
      <w:r w:rsidR="00F0142E" w:rsidRPr="000346FC">
        <w:rPr>
          <w:sz w:val="20"/>
          <w:szCs w:val="20"/>
        </w:rPr>
        <w:t>относится:</w:t>
      </w:r>
    </w:p>
    <w:p w:rsidR="00F0142E" w:rsidRPr="000346FC" w:rsidRDefault="00F0142E" w:rsidP="004A59B3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заключение трудового договора с руководителем (директором) Школы, от имени Учредителя, в установленном порядке, в соответствии с распорядительными документами Учредителя;</w:t>
      </w:r>
    </w:p>
    <w:p w:rsidR="00F0142E" w:rsidRPr="000346FC" w:rsidRDefault="00F0142E" w:rsidP="004A59B3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осуществление анализа и мониторинга состояния учебно</w:t>
      </w:r>
      <w:r w:rsidR="004B4213" w:rsidRPr="000346FC">
        <w:rPr>
          <w:sz w:val="20"/>
          <w:szCs w:val="20"/>
        </w:rPr>
        <w:t>-</w:t>
      </w:r>
      <w:r w:rsidRPr="000346FC">
        <w:rPr>
          <w:sz w:val="20"/>
          <w:szCs w:val="20"/>
        </w:rPr>
        <w:t>воспитательного процесса, создания в Школе необходимых условий для обучения, воспитания</w:t>
      </w:r>
      <w:r w:rsidR="00683846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охраны жизни и здоровья обучающихся и работников Школы;</w:t>
      </w:r>
    </w:p>
    <w:p w:rsidR="00F0142E" w:rsidRPr="000346FC" w:rsidRDefault="00F0142E" w:rsidP="004A59B3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иное, предусмотренное законодательством Российской Федерации.</w:t>
      </w:r>
    </w:p>
    <w:p w:rsidR="00F0142E" w:rsidRPr="000346FC" w:rsidRDefault="00F0142E" w:rsidP="004A59B3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Школа самостоятельна в осуществлении образовательного процесса, подборе и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расстановке кадров, научной, финансовой, хозяйственной деятельности</w:t>
      </w:r>
      <w:r w:rsidR="00C24762" w:rsidRPr="000346FC">
        <w:rPr>
          <w:sz w:val="20"/>
          <w:szCs w:val="20"/>
        </w:rPr>
        <w:t>, разработке и принятии</w:t>
      </w:r>
      <w:r w:rsidR="007575F6" w:rsidRPr="000346FC">
        <w:rPr>
          <w:sz w:val="20"/>
          <w:szCs w:val="20"/>
        </w:rPr>
        <w:t xml:space="preserve"> </w:t>
      </w:r>
      <w:r w:rsidR="00C24762" w:rsidRPr="000346FC">
        <w:rPr>
          <w:sz w:val="20"/>
          <w:szCs w:val="20"/>
        </w:rPr>
        <w:t xml:space="preserve">локальных нормативных актов в соответствии с </w:t>
      </w:r>
      <w:r w:rsidR="00411244" w:rsidRPr="000346FC">
        <w:rPr>
          <w:sz w:val="20"/>
          <w:szCs w:val="20"/>
        </w:rPr>
        <w:t>Федеральным законом «Об образовании в Российской Федерации»</w:t>
      </w:r>
      <w:r w:rsidRPr="000346FC">
        <w:rPr>
          <w:sz w:val="20"/>
          <w:szCs w:val="20"/>
        </w:rPr>
        <w:t xml:space="preserve">, </w:t>
      </w:r>
      <w:r w:rsidR="00C24762" w:rsidRPr="000346FC">
        <w:rPr>
          <w:sz w:val="20"/>
          <w:szCs w:val="20"/>
        </w:rPr>
        <w:t>иными нормативно-правовыми актами Российской Федерации</w:t>
      </w:r>
      <w:r w:rsidRPr="000346FC">
        <w:rPr>
          <w:sz w:val="20"/>
          <w:szCs w:val="20"/>
        </w:rPr>
        <w:t xml:space="preserve"> и Уставом Школы.</w:t>
      </w:r>
    </w:p>
    <w:p w:rsidR="00F0142E" w:rsidRPr="000346FC" w:rsidRDefault="00F0142E" w:rsidP="004A59B3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К компетенции Школы относятся:</w:t>
      </w:r>
    </w:p>
    <w:p w:rsidR="00F0142E" w:rsidRPr="000346FC" w:rsidRDefault="00891C4A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м</w:t>
      </w:r>
      <w:r w:rsidR="00F0142E" w:rsidRPr="000346FC">
        <w:rPr>
          <w:sz w:val="20"/>
          <w:szCs w:val="20"/>
        </w:rPr>
        <w:t>атериально</w:t>
      </w:r>
      <w:r w:rsidRPr="000346FC">
        <w:rPr>
          <w:sz w:val="20"/>
          <w:szCs w:val="20"/>
        </w:rPr>
        <w:t>-</w:t>
      </w:r>
      <w:r w:rsidR="00F0142E" w:rsidRPr="000346FC">
        <w:rPr>
          <w:sz w:val="20"/>
          <w:szCs w:val="20"/>
        </w:rPr>
        <w:t xml:space="preserve">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</w:t>
      </w:r>
      <w:r w:rsidR="00072D00" w:rsidRPr="000346FC">
        <w:rPr>
          <w:sz w:val="20"/>
          <w:szCs w:val="20"/>
        </w:rPr>
        <w:t>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</w:t>
      </w:r>
      <w:r w:rsidR="00F0142E" w:rsidRPr="000346FC">
        <w:rPr>
          <w:sz w:val="20"/>
          <w:szCs w:val="20"/>
        </w:rPr>
        <w:t>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привлечение для осуществления деятельности, предусмотренной настоящим Уставом, дополнительных источников финансирования и материальных средств;</w:t>
      </w:r>
    </w:p>
    <w:p w:rsidR="00F0142E" w:rsidRPr="000346FC" w:rsidRDefault="00F0142E" w:rsidP="004A59B3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 предоставление Учредителю и общественности  ежегодного отчета о поступлении и расходов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нии финансовых и материальных средств, а так же отчета о результатах деятельности Школы (</w:t>
      </w:r>
      <w:proofErr w:type="spellStart"/>
      <w:r w:rsidRPr="000346FC">
        <w:rPr>
          <w:sz w:val="20"/>
          <w:szCs w:val="20"/>
        </w:rPr>
        <w:t>самообслед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вания</w:t>
      </w:r>
      <w:proofErr w:type="spellEnd"/>
      <w:r w:rsidRPr="000346FC">
        <w:rPr>
          <w:sz w:val="20"/>
          <w:szCs w:val="20"/>
        </w:rPr>
        <w:t>);</w:t>
      </w:r>
    </w:p>
    <w:p w:rsidR="00021A9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прием на работу </w:t>
      </w:r>
      <w:r w:rsidR="00021A9E" w:rsidRPr="000346FC">
        <w:rPr>
          <w:sz w:val="20"/>
          <w:szCs w:val="20"/>
        </w:rPr>
        <w:t xml:space="preserve">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</w:t>
      </w:r>
      <w:r w:rsidRPr="000346FC">
        <w:rPr>
          <w:sz w:val="20"/>
          <w:szCs w:val="20"/>
        </w:rPr>
        <w:t xml:space="preserve"> </w:t>
      </w:r>
      <w:r w:rsidR="00021A9E" w:rsidRPr="000346FC">
        <w:rPr>
          <w:sz w:val="20"/>
          <w:szCs w:val="20"/>
        </w:rPr>
        <w:t>образования работников;</w:t>
      </w:r>
    </w:p>
    <w:p w:rsidR="00F0142E" w:rsidRPr="000346FC" w:rsidRDefault="00021A9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 xml:space="preserve">использование и совершенствование </w:t>
      </w:r>
      <w:r w:rsidRPr="000346FC">
        <w:rPr>
          <w:sz w:val="20"/>
          <w:szCs w:val="20"/>
        </w:rPr>
        <w:t>методов обучения и воспитания</w:t>
      </w:r>
      <w:r w:rsidR="00F0142E" w:rsidRPr="000346FC">
        <w:rPr>
          <w:sz w:val="20"/>
          <w:szCs w:val="20"/>
        </w:rPr>
        <w:t>,</w:t>
      </w:r>
      <w:r w:rsidRPr="000346FC">
        <w:rPr>
          <w:sz w:val="20"/>
          <w:szCs w:val="20"/>
        </w:rPr>
        <w:t xml:space="preserve"> образовательных технологий,</w:t>
      </w:r>
      <w:r w:rsidR="00F0142E" w:rsidRPr="000346FC">
        <w:rPr>
          <w:sz w:val="20"/>
          <w:szCs w:val="20"/>
        </w:rPr>
        <w:t xml:space="preserve"> в том числе электронного обучения, дистанционных образовательных технологий;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разработка и утверждение образовательных программ и учебных планов;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разработка и утверждение по согласован</w:t>
      </w:r>
      <w:r w:rsidR="001C581B">
        <w:rPr>
          <w:sz w:val="20"/>
          <w:szCs w:val="20"/>
        </w:rPr>
        <w:t>ию с Отделом</w:t>
      </w:r>
      <w:r w:rsidRPr="000346FC">
        <w:rPr>
          <w:sz w:val="20"/>
          <w:szCs w:val="20"/>
        </w:rPr>
        <w:t xml:space="preserve"> образования </w:t>
      </w:r>
      <w:r w:rsidR="00683846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 xml:space="preserve">администрации муниципального </w:t>
      </w:r>
      <w:r w:rsidR="00683846" w:rsidRPr="000346FC">
        <w:rPr>
          <w:sz w:val="20"/>
          <w:szCs w:val="20"/>
        </w:rPr>
        <w:t xml:space="preserve">образования </w:t>
      </w:r>
      <w:r w:rsidRPr="000346FC">
        <w:rPr>
          <w:sz w:val="20"/>
          <w:szCs w:val="20"/>
        </w:rPr>
        <w:t xml:space="preserve"> </w:t>
      </w:r>
      <w:r w:rsidR="00683846" w:rsidRPr="000346FC">
        <w:rPr>
          <w:sz w:val="20"/>
          <w:szCs w:val="20"/>
        </w:rPr>
        <w:t>«Акуш</w:t>
      </w:r>
      <w:r w:rsidR="00D912A6" w:rsidRPr="000346FC">
        <w:rPr>
          <w:sz w:val="20"/>
          <w:szCs w:val="20"/>
        </w:rPr>
        <w:t xml:space="preserve">инский район» Республики Дагестан </w:t>
      </w:r>
      <w:r w:rsidR="00021A9E" w:rsidRPr="000346FC">
        <w:rPr>
          <w:sz w:val="20"/>
          <w:szCs w:val="20"/>
        </w:rPr>
        <w:t xml:space="preserve">программы развития  Школы, </w:t>
      </w:r>
      <w:r w:rsidRPr="000346FC">
        <w:rPr>
          <w:sz w:val="20"/>
          <w:szCs w:val="20"/>
        </w:rPr>
        <w:t>годовых календарных учебных графиков;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установление заработной платы работников Школы, в том числе надбавок и доплат к должностным окладам, пор</w:t>
      </w:r>
      <w:r w:rsidR="00683846" w:rsidRPr="000346FC">
        <w:rPr>
          <w:sz w:val="20"/>
          <w:szCs w:val="20"/>
        </w:rPr>
        <w:t xml:space="preserve">ядка и размеров их премирования, распределение  стимулирующей части  оплаты  труда, </w:t>
      </w:r>
      <w:proofErr w:type="gramStart"/>
      <w:r w:rsidR="00683846" w:rsidRPr="000346FC">
        <w:rPr>
          <w:sz w:val="20"/>
          <w:szCs w:val="20"/>
        </w:rPr>
        <w:t>согласно Положения</w:t>
      </w:r>
      <w:proofErr w:type="gramEnd"/>
      <w:r w:rsidR="00683846" w:rsidRPr="000346FC">
        <w:rPr>
          <w:sz w:val="20"/>
          <w:szCs w:val="20"/>
        </w:rPr>
        <w:t xml:space="preserve">  о  распределении  стимулирующей части  оплаты  труда  и  законодательства Российской  Федерации.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разработка и принятие Устава коллективом Школы для внесения его на утверждение;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разработка и принятие Правил внутреннего трудового распорядка Школы и других локальных </w:t>
      </w:r>
      <w:r w:rsidR="00021A9E" w:rsidRPr="000346FC">
        <w:rPr>
          <w:sz w:val="20"/>
          <w:szCs w:val="20"/>
        </w:rPr>
        <w:t xml:space="preserve">нормативных </w:t>
      </w:r>
      <w:r w:rsidRPr="000346FC">
        <w:rPr>
          <w:sz w:val="20"/>
          <w:szCs w:val="20"/>
        </w:rPr>
        <w:t>актов;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самостоятельное формирование контингента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 xml:space="preserve"> в соответствии с Типовым положением об общеобразовательном учреждении и </w:t>
      </w:r>
      <w:r w:rsidR="00411244" w:rsidRPr="000346FC">
        <w:rPr>
          <w:sz w:val="20"/>
          <w:szCs w:val="20"/>
        </w:rPr>
        <w:t>Федеральным законом «Об образовании в Российской Федерации»</w:t>
      </w:r>
      <w:r w:rsidRPr="000346FC">
        <w:rPr>
          <w:sz w:val="20"/>
          <w:szCs w:val="20"/>
        </w:rPr>
        <w:t>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самостоятельное осуществление образовательного процесса в соответствии с Уставом Школы, лицензией и свидетельством о государственной аккредитации;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осуществление текущего контроля успеваемости и промежуточной </w:t>
      </w:r>
      <w:proofErr w:type="gramStart"/>
      <w:r w:rsidRPr="000346FC">
        <w:rPr>
          <w:sz w:val="20"/>
          <w:szCs w:val="20"/>
        </w:rPr>
        <w:t>аттестации</w:t>
      </w:r>
      <w:proofErr w:type="gramEnd"/>
      <w:r w:rsidRPr="000346FC">
        <w:rPr>
          <w:sz w:val="20"/>
          <w:szCs w:val="20"/>
        </w:rPr>
        <w:t xml:space="preserve"> обучающихся Школы в соответствии с Уставом и требованиями </w:t>
      </w:r>
      <w:r w:rsidR="00FA2E1A" w:rsidRPr="000346FC">
        <w:rPr>
          <w:sz w:val="20"/>
          <w:szCs w:val="20"/>
        </w:rPr>
        <w:t>Федерального закона «Об образовании в Российской Федерации»</w:t>
      </w:r>
      <w:r w:rsidRPr="000346FC">
        <w:rPr>
          <w:sz w:val="20"/>
          <w:szCs w:val="20"/>
        </w:rPr>
        <w:t>;</w:t>
      </w:r>
    </w:p>
    <w:p w:rsidR="00CA4F61" w:rsidRPr="000346FC" w:rsidRDefault="00CA4F61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индивидуальный учет результатов освоения </w:t>
      </w:r>
      <w:proofErr w:type="gramStart"/>
      <w:r w:rsidRPr="000346FC">
        <w:rPr>
          <w:sz w:val="20"/>
          <w:szCs w:val="20"/>
        </w:rPr>
        <w:t>обучающимися</w:t>
      </w:r>
      <w:proofErr w:type="gramEnd"/>
      <w:r w:rsidRPr="000346FC">
        <w:rPr>
          <w:sz w:val="20"/>
          <w:szCs w:val="20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CA4F61" w:rsidRPr="000346FC" w:rsidRDefault="00CA4F61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проведение </w:t>
      </w:r>
      <w:proofErr w:type="spellStart"/>
      <w:r w:rsidRPr="000346FC">
        <w:rPr>
          <w:sz w:val="20"/>
          <w:szCs w:val="20"/>
        </w:rPr>
        <w:t>самообследования</w:t>
      </w:r>
      <w:proofErr w:type="spellEnd"/>
      <w:r w:rsidRPr="000346FC">
        <w:rPr>
          <w:sz w:val="20"/>
          <w:szCs w:val="20"/>
        </w:rPr>
        <w:t xml:space="preserve">, обеспечение  </w:t>
      </w:r>
      <w:proofErr w:type="gramStart"/>
      <w:r w:rsidRPr="000346FC">
        <w:rPr>
          <w:sz w:val="20"/>
          <w:szCs w:val="20"/>
        </w:rPr>
        <w:t>функционирования внутренней системы оценки качества образования</w:t>
      </w:r>
      <w:proofErr w:type="gramEnd"/>
      <w:r w:rsidRPr="000346FC">
        <w:rPr>
          <w:sz w:val="20"/>
          <w:szCs w:val="20"/>
        </w:rPr>
        <w:t>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создание в Школе необходимых условий для организации питания и  медицинского обслуживания обучающихся, </w:t>
      </w:r>
      <w:proofErr w:type="gramStart"/>
      <w:r w:rsidRPr="000346FC">
        <w:rPr>
          <w:sz w:val="20"/>
          <w:szCs w:val="20"/>
        </w:rPr>
        <w:t>контроль за</w:t>
      </w:r>
      <w:proofErr w:type="gramEnd"/>
      <w:r w:rsidRPr="000346FC">
        <w:rPr>
          <w:sz w:val="20"/>
          <w:szCs w:val="20"/>
        </w:rPr>
        <w:t xml:space="preserve"> организацией питания и  медицинского обслуживания в целях </w:t>
      </w:r>
      <w:r w:rsidRPr="000346FC">
        <w:rPr>
          <w:sz w:val="20"/>
          <w:szCs w:val="20"/>
        </w:rPr>
        <w:lastRenderedPageBreak/>
        <w:t>охраны и укрепления здоровья обучающихся и работников Школы;</w:t>
      </w:r>
    </w:p>
    <w:p w:rsidR="00CA4F61" w:rsidRPr="000346FC" w:rsidRDefault="00CA4F61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создание условий для занятия физической культурой и спортом;</w:t>
      </w:r>
    </w:p>
    <w:p w:rsidR="00CA4F61" w:rsidRPr="000346FC" w:rsidRDefault="00CA4F61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установление требований к одежде обучающихся (единая школьная форма);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координация в Школе деятельности общественных (в том числе детских и молодежных) организаций (объединений), не запрещенной законом;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содействие деятельности учительских (педагогических) организаций и методических объединений;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процессе, а также учебных пособий, допущенных к использованию в образовательном процессе;</w:t>
      </w:r>
    </w:p>
    <w:p w:rsidR="00FA2E1A" w:rsidRPr="000346FC" w:rsidRDefault="00F0142E" w:rsidP="004A59B3">
      <w:pPr>
        <w:widowControl w:val="0"/>
        <w:numPr>
          <w:ilvl w:val="1"/>
          <w:numId w:val="11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обеспечение создания и ведения официального сайта Школы в сети «Интернет» в соответствии с требованиями, установленными </w:t>
      </w:r>
      <w:r w:rsidR="00FA2E1A" w:rsidRPr="000346FC">
        <w:rPr>
          <w:sz w:val="20"/>
          <w:szCs w:val="20"/>
        </w:rPr>
        <w:t>Федеральным законом «Об образовании в Российской Федерации»;</w:t>
      </w:r>
    </w:p>
    <w:p w:rsidR="00F0142E" w:rsidRPr="000346FC" w:rsidRDefault="00F0142E" w:rsidP="004A59B3">
      <w:pPr>
        <w:widowControl w:val="0"/>
        <w:numPr>
          <w:ilvl w:val="1"/>
          <w:numId w:val="11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осуществление иной деятельности, не запрещенной законодательством Российской Федерации и предусмотренной Уставом Школы.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5.8. Школа обязана: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обеспечить своевременно и в полном объеме выплату работникам заработной платы в соответс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вии с действующим законодательством;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обеспечить своим работникам безопасные условия труда и нести ответственность в установле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ном порядке за ущерб, причиненный их здоровью и трудоспособности;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осуществлять оперативный и бухгалтерский учет результатов финансово-хозяйственной и иной деятельности, вести </w:t>
      </w:r>
      <w:r w:rsidR="00D44EEB" w:rsidRPr="000346FC">
        <w:rPr>
          <w:sz w:val="20"/>
          <w:szCs w:val="20"/>
        </w:rPr>
        <w:t xml:space="preserve">статистическую отчетность, </w:t>
      </w:r>
      <w:proofErr w:type="gramStart"/>
      <w:r w:rsidR="00D44EEB" w:rsidRPr="000346FC">
        <w:rPr>
          <w:sz w:val="20"/>
          <w:szCs w:val="20"/>
        </w:rPr>
        <w:t>предо</w:t>
      </w:r>
      <w:r w:rsidRPr="000346FC">
        <w:rPr>
          <w:sz w:val="20"/>
          <w:szCs w:val="20"/>
        </w:rPr>
        <w:t>ставлять отчет</w:t>
      </w:r>
      <w:proofErr w:type="gramEnd"/>
      <w:r w:rsidRPr="000346FC">
        <w:rPr>
          <w:sz w:val="20"/>
          <w:szCs w:val="20"/>
        </w:rPr>
        <w:t xml:space="preserve"> о результатах деятельности в соотве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ствующие органы в порядке и сроки, установленные действующим законодательством;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ежегодно в установленном порядке предоставлять Учредителю сведения об име</w:t>
      </w:r>
      <w:r w:rsidR="00D44EEB" w:rsidRPr="000346FC">
        <w:rPr>
          <w:sz w:val="20"/>
          <w:szCs w:val="20"/>
        </w:rPr>
        <w:t>юще</w:t>
      </w:r>
      <w:r w:rsidRPr="000346FC">
        <w:rPr>
          <w:sz w:val="20"/>
          <w:szCs w:val="20"/>
        </w:rPr>
        <w:t>мся имущес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ве;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сохранность, рациональное и эффективное использование закрепленного за ней имущества.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5.9.</w:t>
      </w:r>
      <w:r w:rsidR="00891C4A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Формами самоуправления в Школе являются общее собрание, педагогический совет,  общешк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льный родительский комитет</w:t>
      </w:r>
      <w:r w:rsidR="00B45EEB">
        <w:rPr>
          <w:sz w:val="20"/>
          <w:szCs w:val="20"/>
        </w:rPr>
        <w:t>, управляющий совет</w:t>
      </w:r>
      <w:r w:rsidRPr="000346FC">
        <w:rPr>
          <w:sz w:val="20"/>
          <w:szCs w:val="20"/>
        </w:rPr>
        <w:t>. В Школе могут быть образованы и иные формы сам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управления, которые в своей деятельности руководствуются соответствующими положениями.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5.10. Высшим органом самоуправления Школы является  общее собрание. Общее собрание – это с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брание всех работников Школы, председателя общешкольного родительского комитета, двух представит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лей от старшеклассников, избираемых на общем собрании обучающихся. Общее собрание  собирается не реже двух раз в год и считается правомочным, если на нем присутствует не менее 2/3 числа членов собр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ния. Для ведения общего  собрания открытым голосованием избираются председатель и секретарь. Решения общего собрания  принимаются открытым голосованием.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5.11. Общее собрание: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определяет направление хозяйственно-экономической деятельности Школы;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принимает устав Школы, изменения и дополнения к нему;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рассматривает и принимает Правила внутреннего трудового распорядка и другие локальные акты;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обсуждает и принимает программу развития Школы;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обсуждает Коллективный договор о социальном партнерстве;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принимает решения о награждении работников Школы;</w:t>
      </w:r>
    </w:p>
    <w:p w:rsidR="00F0142E" w:rsidRPr="000346FC" w:rsidRDefault="00F0142E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рассматривает иные вопросы, не отнесенные к компетенции педагогического совета и директора Школы.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иное, в соответствии с Положением об общем собрании.</w:t>
      </w:r>
    </w:p>
    <w:p w:rsidR="00F0142E" w:rsidRPr="000346FC" w:rsidRDefault="00F0142E" w:rsidP="004A59B3">
      <w:pPr>
        <w:pStyle w:val="af"/>
        <w:tabs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5.1</w:t>
      </w:r>
      <w:r w:rsidR="001159BD" w:rsidRPr="000346FC">
        <w:rPr>
          <w:sz w:val="20"/>
          <w:szCs w:val="20"/>
        </w:rPr>
        <w:t>2</w:t>
      </w:r>
      <w:r w:rsidRPr="000346FC">
        <w:rPr>
          <w:sz w:val="20"/>
          <w:szCs w:val="20"/>
        </w:rPr>
        <w:t>. Деятельность педагогического совета Школы определяется Положением о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педагогическом с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вете. В состав педагогического совета входят все педагогические работники. Председателем педагогическ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го совета является директор Школы. На заседания педагогического совета мо</w:t>
      </w:r>
      <w:r w:rsidR="001159BD" w:rsidRPr="000346FC">
        <w:rPr>
          <w:sz w:val="20"/>
          <w:szCs w:val="20"/>
        </w:rPr>
        <w:t>жет</w:t>
      </w:r>
      <w:r w:rsidRPr="000346FC">
        <w:rPr>
          <w:sz w:val="20"/>
          <w:szCs w:val="20"/>
        </w:rPr>
        <w:t xml:space="preserve"> приглашаться председ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тель общешкольного родительского комитета с правом совещательного голоса.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5.1</w:t>
      </w:r>
      <w:r w:rsidR="001159BD" w:rsidRPr="000346FC">
        <w:rPr>
          <w:sz w:val="20"/>
          <w:szCs w:val="20"/>
        </w:rPr>
        <w:t>3</w:t>
      </w:r>
      <w:r w:rsidRPr="000346FC">
        <w:rPr>
          <w:sz w:val="20"/>
          <w:szCs w:val="20"/>
        </w:rPr>
        <w:t>. Педагогический совет: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принимает планы работы Школы;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определяет направления образовательной деятельности;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отбирает и утверждает образовательные программы и технологии;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0346FC">
        <w:rPr>
          <w:sz w:val="20"/>
          <w:szCs w:val="20"/>
        </w:rPr>
        <w:t xml:space="preserve">- принимает решение о проведении промежуточной аттестации освоения образовательных программ обучающимися по результатам учебного года, о допуске обучающихся к итоговой аттестации, о переводе обучающихся  в следующий класс, об условном переводе обучающихся, об оставлении обучающихся  на  </w:t>
      </w:r>
      <w:r w:rsidRPr="000346FC">
        <w:rPr>
          <w:sz w:val="20"/>
          <w:szCs w:val="20"/>
        </w:rPr>
        <w:lastRenderedPageBreak/>
        <w:t>повторное обучение,  о выдаче соответствующих документов государственного образца о соответствующем  уровне  образования, о награждении обучающихся за успехи в учении;</w:t>
      </w:r>
      <w:proofErr w:type="gramEnd"/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рекомендует родителям (законным представителям) направление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 xml:space="preserve"> на  обследование  на  районную психолого-медико-педагогическую комиссию;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принимает решение об исключении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 xml:space="preserve"> из Школы;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принимает решение о внедрении в практическую деятельность педагогических работников дост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жений педагогической науки и передового педагогического опыта;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обсуждает вопросы содержания, форм и методов образовательного процесса, планирования обр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зовательной деятельности;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рассматривает вопросы повышения квалификации и переподготовки кадров;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обсуждает и принимает Программу развития Школы;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0346FC">
        <w:rPr>
          <w:sz w:val="20"/>
          <w:szCs w:val="20"/>
        </w:rPr>
        <w:t>- определяет список учебников в соответствии с утверждёнными федеральными перечнями учебн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ков, рекомендованных  или  допущенных к  использованию в образовательном процессе, в имеющих гос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дарственную аккредитацию и реализующих образовательные программы общего образования образовател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ных учреждениях, а также учебных пособий, допущенных к использованию в образовательном процессе в таких образовательных учреждениях;</w:t>
      </w:r>
      <w:proofErr w:type="gramEnd"/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иное, в соответствии с Положением о педагогическом </w:t>
      </w:r>
      <w:r w:rsidR="0085402E" w:rsidRPr="000346FC">
        <w:rPr>
          <w:sz w:val="20"/>
          <w:szCs w:val="20"/>
        </w:rPr>
        <w:t>с</w:t>
      </w:r>
      <w:r w:rsidRPr="000346FC">
        <w:rPr>
          <w:sz w:val="20"/>
          <w:szCs w:val="20"/>
        </w:rPr>
        <w:t>овете.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5.1</w:t>
      </w:r>
      <w:r w:rsidR="001159BD" w:rsidRPr="000346FC">
        <w:rPr>
          <w:sz w:val="20"/>
          <w:szCs w:val="20"/>
        </w:rPr>
        <w:t>4</w:t>
      </w:r>
      <w:r w:rsidRPr="000346FC">
        <w:rPr>
          <w:sz w:val="20"/>
          <w:szCs w:val="20"/>
        </w:rPr>
        <w:t>. Заседания педагогического совета проводятся не реже одного раза в четверть в соответствии с планом работы Школы и являются правомочными, если на них присутствуют не менее 2/3 состава педаг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гических работников.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5.1</w:t>
      </w:r>
      <w:r w:rsidR="001159BD" w:rsidRPr="000346FC">
        <w:rPr>
          <w:sz w:val="20"/>
          <w:szCs w:val="20"/>
        </w:rPr>
        <w:t>5</w:t>
      </w:r>
      <w:r w:rsidR="0085402E" w:rsidRPr="000346FC">
        <w:rPr>
          <w:sz w:val="20"/>
          <w:szCs w:val="20"/>
        </w:rPr>
        <w:t>.</w:t>
      </w:r>
      <w:r w:rsidRPr="000346FC">
        <w:rPr>
          <w:sz w:val="20"/>
          <w:szCs w:val="20"/>
        </w:rPr>
        <w:t xml:space="preserve"> Решение педагогического совета считается принятым, если за него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проголосовало более пол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вины присутствующих, носит рекомендательный характер и реализуется на основании приказов директора Школы.</w:t>
      </w:r>
    </w:p>
    <w:p w:rsidR="00F0142E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</w:t>
      </w:r>
      <w:r w:rsidR="001159BD" w:rsidRPr="000346FC">
        <w:rPr>
          <w:sz w:val="20"/>
          <w:szCs w:val="20"/>
        </w:rPr>
        <w:t>16</w:t>
      </w:r>
      <w:r w:rsidRPr="000346FC">
        <w:rPr>
          <w:sz w:val="20"/>
          <w:szCs w:val="20"/>
        </w:rPr>
        <w:t xml:space="preserve">.  </w:t>
      </w:r>
      <w:proofErr w:type="gramStart"/>
      <w:r w:rsidRPr="000346FC">
        <w:rPr>
          <w:sz w:val="20"/>
          <w:szCs w:val="20"/>
        </w:rPr>
        <w:t>В Школе действуют общешкольный и классные родительские комитеты (на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основании Пол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жения об общешкольном родительском комитете), задачами которых являются содействие Школе, обесп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чение единства требований к обучающимся со стороны педагогов и родителей (законных представителей),  оказание помощи Школе в воспитании и обучении обучающихся.</w:t>
      </w:r>
      <w:proofErr w:type="gramEnd"/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5.17</w:t>
      </w:r>
      <w:r w:rsidRPr="007D5745">
        <w:rPr>
          <w:color w:val="000000"/>
          <w:sz w:val="20"/>
          <w:szCs w:val="20"/>
        </w:rPr>
        <w:t>. </w:t>
      </w:r>
      <w:r w:rsidRPr="007D5745">
        <w:rPr>
          <w:bCs/>
          <w:color w:val="000000"/>
          <w:sz w:val="20"/>
          <w:szCs w:val="20"/>
        </w:rPr>
        <w:t>Управляющий совет</w:t>
      </w:r>
      <w:r w:rsidRPr="007D5745">
        <w:rPr>
          <w:color w:val="000000"/>
          <w:sz w:val="20"/>
          <w:szCs w:val="20"/>
        </w:rPr>
        <w:t> – это коллегиальный, представительный орган управления Школой.</w:t>
      </w:r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В состав Управляющего совета входят: директор Школы, представители родителей (законных представит</w:t>
      </w:r>
      <w:r w:rsidRPr="007D5745">
        <w:rPr>
          <w:color w:val="000000"/>
          <w:sz w:val="20"/>
          <w:szCs w:val="20"/>
        </w:rPr>
        <w:t>е</w:t>
      </w:r>
      <w:r w:rsidRPr="007D5745">
        <w:rPr>
          <w:color w:val="000000"/>
          <w:sz w:val="20"/>
          <w:szCs w:val="20"/>
        </w:rPr>
        <w:t>лей) обучающихся, представители  педагогических работников школы, представители обслуживающего и вспомогательного персонала, представители  обучающихся третьей и второй ступеней общего образования, представители Учредителя, попечители, иные граждане, заинтересованные в развитии Школы.</w:t>
      </w:r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5.17</w:t>
      </w:r>
      <w:r w:rsidRPr="007D5745">
        <w:rPr>
          <w:bCs/>
          <w:color w:val="000000"/>
          <w:sz w:val="20"/>
          <w:szCs w:val="20"/>
        </w:rPr>
        <w:t>.1</w:t>
      </w:r>
      <w:r w:rsidRPr="007D5745">
        <w:rPr>
          <w:color w:val="000000"/>
          <w:sz w:val="20"/>
          <w:szCs w:val="20"/>
        </w:rPr>
        <w:t>. Формирование состава Управляющего совета осуществляется за счет процедур: выборов, делегир</w:t>
      </w:r>
      <w:r w:rsidRPr="007D5745">
        <w:rPr>
          <w:color w:val="000000"/>
          <w:sz w:val="20"/>
          <w:szCs w:val="20"/>
        </w:rPr>
        <w:t>о</w:t>
      </w:r>
      <w:r w:rsidRPr="007D5745">
        <w:rPr>
          <w:color w:val="000000"/>
          <w:sz w:val="20"/>
          <w:szCs w:val="20"/>
        </w:rPr>
        <w:t>вания, назначения, кооптации и вхождения по должности. Процесс формирования Управляющего совета регламентируется локальным актом Школы - «Положение об Управляющем совете».</w:t>
      </w:r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5.17</w:t>
      </w:r>
      <w:r w:rsidRPr="007D5745">
        <w:rPr>
          <w:bCs/>
          <w:color w:val="000000"/>
          <w:sz w:val="20"/>
          <w:szCs w:val="20"/>
        </w:rPr>
        <w:t>.2</w:t>
      </w:r>
      <w:r w:rsidRPr="007D5745">
        <w:rPr>
          <w:color w:val="000000"/>
          <w:sz w:val="20"/>
          <w:szCs w:val="20"/>
        </w:rPr>
        <w:t>. Состав Управляющего совета избирается сроком на 3 года.</w:t>
      </w:r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 xml:space="preserve">Председатель Управляющего совета избирается из состава Управляющего совета. </w:t>
      </w:r>
      <w:proofErr w:type="gramStart"/>
      <w:r w:rsidRPr="007D5745">
        <w:rPr>
          <w:color w:val="000000"/>
          <w:sz w:val="20"/>
          <w:szCs w:val="20"/>
        </w:rPr>
        <w:t>Председателем Упра</w:t>
      </w:r>
      <w:r w:rsidRPr="007D5745">
        <w:rPr>
          <w:color w:val="000000"/>
          <w:sz w:val="20"/>
          <w:szCs w:val="20"/>
        </w:rPr>
        <w:t>в</w:t>
      </w:r>
      <w:r w:rsidRPr="007D5745">
        <w:rPr>
          <w:color w:val="000000"/>
          <w:sz w:val="20"/>
          <w:szCs w:val="20"/>
        </w:rPr>
        <w:t>ляющего совета не могут быть избраны: директор учреждения, представитель Учредителя, представитель обучающихся, не достигший возраста 18 лет. </w:t>
      </w:r>
      <w:proofErr w:type="gramEnd"/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5.17</w:t>
      </w:r>
      <w:r w:rsidRPr="007D5745">
        <w:rPr>
          <w:bCs/>
          <w:color w:val="000000"/>
          <w:sz w:val="20"/>
          <w:szCs w:val="20"/>
        </w:rPr>
        <w:t>.3.</w:t>
      </w:r>
      <w:r w:rsidRPr="007D5745">
        <w:rPr>
          <w:color w:val="000000"/>
          <w:sz w:val="20"/>
          <w:szCs w:val="20"/>
        </w:rPr>
        <w:t> </w:t>
      </w:r>
      <w:r w:rsidRPr="007D5745">
        <w:rPr>
          <w:bCs/>
          <w:color w:val="000000"/>
          <w:sz w:val="20"/>
          <w:szCs w:val="20"/>
        </w:rPr>
        <w:t>Компетенции Управляющего совета Школы.</w:t>
      </w:r>
    </w:p>
    <w:p w:rsidR="00B45EEB" w:rsidRPr="007D5745" w:rsidRDefault="00B45EEB" w:rsidP="00B45EEB">
      <w:pPr>
        <w:autoSpaceDE/>
        <w:autoSpaceDN/>
        <w:spacing w:before="100" w:beforeAutospacing="1" w:after="100" w:afterAutospacing="1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Управляющий совет устанавливает:</w:t>
      </w:r>
    </w:p>
    <w:p w:rsidR="00B45EEB" w:rsidRPr="007D5745" w:rsidRDefault="00B45EEB" w:rsidP="00B45EEB">
      <w:pPr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направления и приоритеты развития Школы (ежегодно);</w:t>
      </w:r>
    </w:p>
    <w:p w:rsidR="00B45EEB" w:rsidRPr="007D5745" w:rsidRDefault="00B45EEB" w:rsidP="00B45EEB">
      <w:pPr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 xml:space="preserve">показатели результатов общего образования, укрепления здоровья и обеспечения </w:t>
      </w:r>
      <w:proofErr w:type="gramStart"/>
      <w:r w:rsidRPr="007D5745">
        <w:rPr>
          <w:color w:val="000000"/>
          <w:sz w:val="20"/>
          <w:szCs w:val="20"/>
        </w:rPr>
        <w:t>прав</w:t>
      </w:r>
      <w:proofErr w:type="gramEnd"/>
      <w:r w:rsidRPr="007D5745">
        <w:rPr>
          <w:color w:val="000000"/>
          <w:sz w:val="20"/>
          <w:szCs w:val="20"/>
        </w:rPr>
        <w:t xml:space="preserve"> обучающи</w:t>
      </w:r>
      <w:r w:rsidRPr="007D5745">
        <w:rPr>
          <w:color w:val="000000"/>
          <w:sz w:val="20"/>
          <w:szCs w:val="20"/>
        </w:rPr>
        <w:t>х</w:t>
      </w:r>
      <w:r w:rsidRPr="007D5745">
        <w:rPr>
          <w:color w:val="000000"/>
          <w:sz w:val="20"/>
          <w:szCs w:val="20"/>
        </w:rPr>
        <w:t>ся в Школе (ежегодно);</w:t>
      </w:r>
    </w:p>
    <w:p w:rsidR="00B45EEB" w:rsidRPr="007D5745" w:rsidRDefault="00B45EEB" w:rsidP="00B45EEB">
      <w:pPr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 xml:space="preserve">порядок </w:t>
      </w:r>
      <w:proofErr w:type="gramStart"/>
      <w:r w:rsidRPr="007D5745">
        <w:rPr>
          <w:color w:val="000000"/>
          <w:sz w:val="20"/>
          <w:szCs w:val="20"/>
        </w:rPr>
        <w:t>распределения стимулирующей части фонда оплаты труда</w:t>
      </w:r>
      <w:proofErr w:type="gramEnd"/>
      <w:r w:rsidRPr="007D5745">
        <w:rPr>
          <w:color w:val="000000"/>
          <w:sz w:val="20"/>
          <w:szCs w:val="20"/>
        </w:rPr>
        <w:t xml:space="preserve"> Школы (ежегодно);</w:t>
      </w:r>
    </w:p>
    <w:p w:rsidR="00FD55BF" w:rsidRPr="00876A7A" w:rsidRDefault="00B45EEB" w:rsidP="00FD55BF">
      <w:pPr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порядок введения (отмены) единой формы одежды для обучающихся и работников Школы в период учебных занятий.</w:t>
      </w:r>
      <w:r>
        <w:rPr>
          <w:color w:val="000000"/>
          <w:sz w:val="20"/>
          <w:szCs w:val="20"/>
        </w:rPr>
        <w:t xml:space="preserve"> </w:t>
      </w:r>
    </w:p>
    <w:p w:rsidR="00B45EEB" w:rsidRPr="007D5745" w:rsidRDefault="00B45EEB" w:rsidP="00FD55BF">
      <w:pPr>
        <w:autoSpaceDE/>
        <w:autoSpaceDN/>
        <w:spacing w:before="100" w:beforeAutospacing="1" w:after="100" w:afterAutospacing="1" w:line="276" w:lineRule="auto"/>
        <w:ind w:left="72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5.17</w:t>
      </w:r>
      <w:r w:rsidRPr="007D5745">
        <w:rPr>
          <w:bCs/>
          <w:color w:val="000000"/>
          <w:sz w:val="20"/>
          <w:szCs w:val="20"/>
        </w:rPr>
        <w:t>.4</w:t>
      </w:r>
      <w:r w:rsidRPr="007D5745">
        <w:rPr>
          <w:color w:val="000000"/>
          <w:sz w:val="20"/>
          <w:szCs w:val="20"/>
        </w:rPr>
        <w:t>. </w:t>
      </w:r>
      <w:r w:rsidRPr="007D5745">
        <w:rPr>
          <w:bCs/>
          <w:color w:val="000000"/>
          <w:sz w:val="20"/>
          <w:szCs w:val="20"/>
        </w:rPr>
        <w:t>Управляющий совет утверждает:</w:t>
      </w:r>
    </w:p>
    <w:p w:rsidR="00B45EEB" w:rsidRPr="007D5745" w:rsidRDefault="00B45EEB" w:rsidP="00B45EEB">
      <w:pPr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lastRenderedPageBreak/>
        <w:t>Правила поведения обучающихся Школы;</w:t>
      </w:r>
    </w:p>
    <w:p w:rsidR="00B45EEB" w:rsidRPr="007D5745" w:rsidRDefault="00B45EEB" w:rsidP="00B45EEB">
      <w:pPr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Положение о договорных отношениях между Школой и родителями (законными представителями) обучающихся и воспита</w:t>
      </w:r>
      <w:r>
        <w:rPr>
          <w:color w:val="000000"/>
          <w:sz w:val="20"/>
          <w:szCs w:val="20"/>
        </w:rPr>
        <w:t>н</w:t>
      </w:r>
      <w:r w:rsidRPr="007D5745">
        <w:rPr>
          <w:color w:val="000000"/>
          <w:sz w:val="20"/>
          <w:szCs w:val="20"/>
        </w:rPr>
        <w:t>ников;</w:t>
      </w:r>
    </w:p>
    <w:p w:rsidR="00B45EEB" w:rsidRPr="007D5745" w:rsidRDefault="00B45EEB" w:rsidP="00B45EEB">
      <w:pPr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ежегодный публичный отчетный доклад Школы;</w:t>
      </w:r>
    </w:p>
    <w:p w:rsidR="00B45EEB" w:rsidRPr="007D5745" w:rsidRDefault="00B45EEB" w:rsidP="00B45EEB">
      <w:pPr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7D5745">
        <w:rPr>
          <w:color w:val="000000"/>
          <w:sz w:val="20"/>
          <w:szCs w:val="20"/>
        </w:rPr>
        <w:t>годовой план мероприятий Школы.</w:t>
      </w:r>
    </w:p>
    <w:p w:rsidR="00B45EEB" w:rsidRPr="000346FC" w:rsidRDefault="00B45EEB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F0142E" w:rsidRPr="000346FC" w:rsidRDefault="00F0142E" w:rsidP="004A59B3">
      <w:pPr>
        <w:pStyle w:val="ad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</w:t>
      </w:r>
      <w:r w:rsidR="00B45EEB">
        <w:rPr>
          <w:sz w:val="20"/>
          <w:szCs w:val="20"/>
        </w:rPr>
        <w:t>18</w:t>
      </w:r>
      <w:r w:rsidRPr="000346FC">
        <w:rPr>
          <w:sz w:val="20"/>
          <w:szCs w:val="20"/>
        </w:rPr>
        <w:t>. Непосредственное управление Школой осуществляет директор Школы,</w:t>
      </w:r>
      <w:r w:rsidR="004E0315">
        <w:rPr>
          <w:sz w:val="20"/>
          <w:szCs w:val="20"/>
        </w:rPr>
        <w:t xml:space="preserve"> назначение которого решает </w:t>
      </w:r>
      <w:proofErr w:type="gramStart"/>
      <w:r w:rsidR="004E0315">
        <w:rPr>
          <w:sz w:val="20"/>
          <w:szCs w:val="20"/>
        </w:rPr>
        <w:t xml:space="preserve">аттестационная комиссия, утверждённая Учредителем  ОУ на конкурсной основе </w:t>
      </w:r>
      <w:r w:rsidR="009855A9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и освобождается</w:t>
      </w:r>
      <w:proofErr w:type="gramEnd"/>
      <w:r w:rsidRPr="000346FC">
        <w:rPr>
          <w:sz w:val="20"/>
          <w:szCs w:val="20"/>
        </w:rPr>
        <w:t xml:space="preserve"> от должности в установленном порядке в соответствии с распорядительными документами Учредителя. Д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ректор Школы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должен иметь высшее образование и стаж педагогической работы не менее 5 лет.</w:t>
      </w:r>
    </w:p>
    <w:p w:rsidR="00F0142E" w:rsidRPr="000346FC" w:rsidRDefault="004F3A92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 </w:t>
      </w:r>
      <w:r w:rsidR="00F0142E" w:rsidRPr="000346FC">
        <w:rPr>
          <w:sz w:val="20"/>
          <w:szCs w:val="20"/>
        </w:rPr>
        <w:t xml:space="preserve">Директору Школы не разрешается совмещение должности с другой руководящей должностью внутри Школы или </w:t>
      </w:r>
      <w:proofErr w:type="gramStart"/>
      <w:r w:rsidR="00F0142E" w:rsidRPr="000346FC">
        <w:rPr>
          <w:sz w:val="20"/>
          <w:szCs w:val="20"/>
        </w:rPr>
        <w:t>вне</w:t>
      </w:r>
      <w:proofErr w:type="gramEnd"/>
      <w:r w:rsidR="00F0142E" w:rsidRPr="000346FC">
        <w:rPr>
          <w:sz w:val="20"/>
          <w:szCs w:val="20"/>
        </w:rPr>
        <w:t xml:space="preserve"> </w:t>
      </w:r>
      <w:proofErr w:type="gramStart"/>
      <w:r w:rsidR="00F0142E" w:rsidRPr="000346FC">
        <w:rPr>
          <w:sz w:val="20"/>
          <w:szCs w:val="20"/>
        </w:rPr>
        <w:t>её</w:t>
      </w:r>
      <w:proofErr w:type="gramEnd"/>
      <w:r w:rsidR="00F0142E" w:rsidRPr="000346FC">
        <w:rPr>
          <w:sz w:val="20"/>
          <w:szCs w:val="20"/>
        </w:rPr>
        <w:t>. Должностные обязанности директора не могут исполняться по совместительству.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</w:t>
      </w:r>
      <w:r w:rsidR="00B45EEB">
        <w:rPr>
          <w:sz w:val="20"/>
          <w:szCs w:val="20"/>
        </w:rPr>
        <w:t>19</w:t>
      </w:r>
      <w:r w:rsidRPr="000346FC">
        <w:rPr>
          <w:sz w:val="20"/>
          <w:szCs w:val="20"/>
        </w:rPr>
        <w:t>. Директор Школы: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действует от имени Школы, представляет Школу во всех инстанциях и</w:t>
      </w:r>
      <w:r w:rsidRPr="000346FC">
        <w:rPr>
          <w:sz w:val="20"/>
          <w:szCs w:val="20"/>
        </w:rPr>
        <w:br/>
        <w:t>организациях без доверенности;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осуществляет расстановку кадров, поощряет работников Школы, налагает взыскания;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распоряжается имуществом Школы и её средствами в пределах прав в соответствии с действующим законодательством;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издаёт приказы, распоряжения и инструкции, обязательные для выполнения всеми обучающимися и работниками Школы;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принимает на работу, переводит и увольняет работников Школы в соответствии с трудовым законодательством;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зачисляет, отчисляет обучающихся по заявлению родителей (законных представителей);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переводит из класса в класс;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отчисляет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>, в том числе и по решению педсовета;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утверждает графики работы, должностные обязанности работников, расписание занятий обучающихся;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самостоятельно решает иные вопросы,  возникающие в текущей деятельности Школы и не отнесённые к компетенции педагогического совета либо Учредителя;</w:t>
      </w:r>
    </w:p>
    <w:p w:rsidR="00F0142E" w:rsidRPr="000346FC" w:rsidRDefault="00F0142E" w:rsidP="004A59B3">
      <w:pPr>
        <w:pStyle w:val="ad"/>
        <w:numPr>
          <w:ilvl w:val="0"/>
          <w:numId w:val="26"/>
        </w:numPr>
        <w:tabs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несёт ответственность перед Учредителем за деятельность Школы, за состояние учета, сво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временность и полноту предоставления  отчетности, в том числе бухгалтерской и статистической по уст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новленным формам, в соответствующие органы;</w:t>
      </w:r>
    </w:p>
    <w:p w:rsidR="00F0142E" w:rsidRPr="000346FC" w:rsidRDefault="00F0142E" w:rsidP="004A59B3">
      <w:pPr>
        <w:pStyle w:val="ad"/>
        <w:numPr>
          <w:ilvl w:val="0"/>
          <w:numId w:val="26"/>
        </w:numPr>
        <w:tabs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несет ответственность за нарушение требований Конституции Российской Федерации, фед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рального законодательства, законодательства муниципальных правовых актов в процессе возложенных з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дач;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открывает лицевые счета в установленном порядке в соответствии с законодательством Российской Федерации;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выдает доверенности;</w:t>
      </w:r>
    </w:p>
    <w:p w:rsidR="00F0142E" w:rsidRPr="000346FC" w:rsidRDefault="00F0142E" w:rsidP="004A59B3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иное в соответствии с действующим законодательством.</w:t>
      </w:r>
    </w:p>
    <w:p w:rsidR="00F0142E" w:rsidRPr="000346FC" w:rsidRDefault="00B45EEB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5.20</w:t>
      </w:r>
      <w:r w:rsidR="00F0142E" w:rsidRPr="000346FC">
        <w:rPr>
          <w:sz w:val="20"/>
          <w:szCs w:val="20"/>
        </w:rPr>
        <w:t>. Директор Школы обязан: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выполнение муниципального задания в полном объеме;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постоянную работу над повышением качества предоставляемых Школой муниц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пальных и иных услуг, выполнением работ;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составление и выполнение в полном объеме плана финансово-хозяйственной де</w:t>
      </w:r>
      <w:r w:rsidRPr="000346FC">
        <w:rPr>
          <w:sz w:val="20"/>
          <w:szCs w:val="20"/>
        </w:rPr>
        <w:t>я</w:t>
      </w:r>
      <w:r w:rsidRPr="000346FC">
        <w:rPr>
          <w:sz w:val="20"/>
          <w:szCs w:val="20"/>
        </w:rPr>
        <w:t>тельности Школы в соответствии с порядком, определенным Учредителем;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обеспечивать составление отчета о результатах деятельности Школы и </w:t>
      </w:r>
      <w:proofErr w:type="gramStart"/>
      <w:r w:rsidRPr="000346FC">
        <w:rPr>
          <w:sz w:val="20"/>
          <w:szCs w:val="20"/>
        </w:rPr>
        <w:t>об использовании закре</w:t>
      </w:r>
      <w:r w:rsidRPr="000346FC">
        <w:rPr>
          <w:sz w:val="20"/>
          <w:szCs w:val="20"/>
        </w:rPr>
        <w:t>п</w:t>
      </w:r>
      <w:r w:rsidRPr="000346FC">
        <w:rPr>
          <w:sz w:val="20"/>
          <w:szCs w:val="20"/>
        </w:rPr>
        <w:t>ленного за ней на праве оперативного управления имущества в соответствии с требованиями</w:t>
      </w:r>
      <w:proofErr w:type="gramEnd"/>
      <w:r w:rsidRPr="000346FC">
        <w:rPr>
          <w:sz w:val="20"/>
          <w:szCs w:val="20"/>
        </w:rPr>
        <w:t>, установле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ными  Учредителем;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целевое и рациональное использование бюджетных средств, в том числе субсидий на оказание услуг (выполнение работ), субсидий на иные цели и соблюдение Школой финансовой дисциплины в соответствии с федеральными законами;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исполнение договорных обязательств по выполнению работ, оказанию услуг;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не допускать возникновения просроченной кредиторской задолженности Школы;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сохранность, рациональное использование имущества, закрепленного на праве оп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ративного управления за Школой;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- обеспечивать своевременную выплату заработной платы работникам Школы;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согласовывать с Учредителем распоряжение недвижимым имуществом и особо ценным движимым имуществом Школы, в том числе передачу его в аренду, безвозмездное пользование, заключение иных д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говоров, предусматривающих переход прав владения и (или) пользования в отношении имущества, закре</w:t>
      </w:r>
      <w:r w:rsidRPr="000346FC">
        <w:rPr>
          <w:sz w:val="20"/>
          <w:szCs w:val="20"/>
        </w:rPr>
        <w:t>п</w:t>
      </w:r>
      <w:r w:rsidRPr="000346FC">
        <w:rPr>
          <w:sz w:val="20"/>
          <w:szCs w:val="20"/>
        </w:rPr>
        <w:t>ленного за Школой на праве оперативного управления, а также осуществлять его списание;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предварительно согласовывать с Учредителем в порядке, им установленном, совершение крупных сделок, в совершении которых имеется заинтересованность;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согласовывать с Учредителем создание и ликвидацию филиалов, открытие и закрытие представ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тель</w:t>
      </w:r>
      <w:proofErr w:type="gramStart"/>
      <w:r w:rsidRPr="000346FC">
        <w:rPr>
          <w:sz w:val="20"/>
          <w:szCs w:val="20"/>
        </w:rPr>
        <w:t>ств  Шк</w:t>
      </w:r>
      <w:proofErr w:type="gramEnd"/>
      <w:r w:rsidRPr="000346FC">
        <w:rPr>
          <w:sz w:val="20"/>
          <w:szCs w:val="20"/>
        </w:rPr>
        <w:t>олы;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обеспечить раскрытие информации о Школе, ее деятельности и закрепленном за ней имуществе в соответствии с требованиями федеральных законов;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соблюдение Правил внутреннего трудового распорядка и трудовой дисциплины р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ботниками Школы;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соблюдение требований по охране и безопасности труда, принимать необходимые меры по соблюдению в Школе правил техники безопасности и требований федеральных законов по защите жизни и здоровья работников Школы;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обеспечивать наличие мобилизационных мощностей и выполнение требований по гражданской обороне;</w:t>
      </w:r>
    </w:p>
    <w:p w:rsidR="00F0142E" w:rsidRPr="000346FC" w:rsidRDefault="00F0142E" w:rsidP="004A59B3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выполнять иные обязанности, установленные законами, иными нормативными правовыми актами Российской Федерации и </w:t>
      </w:r>
      <w:r w:rsidR="001159BD" w:rsidRPr="000346FC">
        <w:rPr>
          <w:sz w:val="20"/>
          <w:szCs w:val="20"/>
        </w:rPr>
        <w:t>Республики Дагестан</w:t>
      </w:r>
      <w:r w:rsidRPr="000346FC">
        <w:rPr>
          <w:sz w:val="20"/>
          <w:szCs w:val="20"/>
        </w:rPr>
        <w:t>, муниципальными правовыми актами, уставом Школы, а также решениями Учредителя.</w:t>
      </w:r>
    </w:p>
    <w:p w:rsidR="00F0142E" w:rsidRPr="000346FC" w:rsidRDefault="00E76EBD" w:rsidP="00E76EBD">
      <w:pPr>
        <w:widowControl w:val="0"/>
        <w:tabs>
          <w:tab w:val="left" w:pos="-142"/>
          <w:tab w:val="left" w:pos="1134"/>
        </w:tabs>
        <w:suppressAutoHyphens/>
        <w:autoSpaceDN/>
        <w:spacing w:line="276" w:lineRule="auto"/>
        <w:ind w:left="765" w:right="11"/>
        <w:jc w:val="both"/>
        <w:rPr>
          <w:sz w:val="20"/>
          <w:szCs w:val="20"/>
        </w:rPr>
      </w:pPr>
      <w:r>
        <w:rPr>
          <w:sz w:val="20"/>
          <w:szCs w:val="20"/>
        </w:rPr>
        <w:t>5.21</w:t>
      </w:r>
      <w:r w:rsidR="0085402E" w:rsidRPr="000346FC">
        <w:rPr>
          <w:sz w:val="20"/>
          <w:szCs w:val="20"/>
        </w:rPr>
        <w:t xml:space="preserve"> </w:t>
      </w:r>
      <w:r w:rsidR="00F0142E" w:rsidRPr="000346FC">
        <w:rPr>
          <w:sz w:val="20"/>
          <w:szCs w:val="20"/>
        </w:rPr>
        <w:t>Комплектование кадрами Школы осуществляется согласно штатному расписанию и в соответствии с Трудовым кодексом Российской Федерации. Особенности занятия педагогической деятельностью устанавливаются  Трудовым кодексом Российской Федерации.</w:t>
      </w:r>
    </w:p>
    <w:p w:rsidR="00F0142E" w:rsidRPr="000346FC" w:rsidRDefault="00E76EBD" w:rsidP="004A59B3">
      <w:pPr>
        <w:pStyle w:val="ad"/>
        <w:tabs>
          <w:tab w:val="left" w:pos="1134"/>
        </w:tabs>
        <w:spacing w:after="0"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5.22</w:t>
      </w:r>
      <w:r w:rsidR="00F0142E" w:rsidRPr="000346FC">
        <w:rPr>
          <w:sz w:val="20"/>
          <w:szCs w:val="20"/>
        </w:rPr>
        <w:t>. К педагогической деятельности в Школе допускаются лица, имеющие необходимую профе</w:t>
      </w:r>
      <w:r w:rsidR="00F0142E" w:rsidRPr="000346FC">
        <w:rPr>
          <w:sz w:val="20"/>
          <w:szCs w:val="20"/>
        </w:rPr>
        <w:t>с</w:t>
      </w:r>
      <w:r w:rsidR="00F0142E" w:rsidRPr="000346FC">
        <w:rPr>
          <w:sz w:val="20"/>
          <w:szCs w:val="20"/>
        </w:rPr>
        <w:t>сиональную квалификацию, соответствующую требованиям квалификационной характеристики должности и полученной специальности, подтвержденную документом об образовании.</w:t>
      </w:r>
    </w:p>
    <w:p w:rsidR="00C5473C" w:rsidRPr="000346FC" w:rsidRDefault="00F0142E" w:rsidP="00E76EBD">
      <w:pPr>
        <w:pStyle w:val="af2"/>
        <w:spacing w:line="276" w:lineRule="auto"/>
        <w:jc w:val="both"/>
        <w:rPr>
          <w:rFonts w:ascii="Times New Roman" w:hAnsi="Times New Roman" w:cs="Times New Roman"/>
          <w:kern w:val="32"/>
          <w:sz w:val="20"/>
          <w:szCs w:val="20"/>
        </w:rPr>
      </w:pPr>
      <w:r w:rsidRPr="000346FC">
        <w:rPr>
          <w:rFonts w:ascii="Times New Roman" w:hAnsi="Times New Roman" w:cs="Times New Roman"/>
          <w:sz w:val="20"/>
          <w:szCs w:val="20"/>
        </w:rPr>
        <w:t xml:space="preserve">  К педагогической деятельности не допускаются лица</w:t>
      </w:r>
      <w:r w:rsidR="00C5473C" w:rsidRPr="000346FC">
        <w:rPr>
          <w:rFonts w:ascii="Times New Roman" w:hAnsi="Times New Roman" w:cs="Times New Roman"/>
          <w:sz w:val="20"/>
          <w:szCs w:val="20"/>
        </w:rPr>
        <w:t>,</w:t>
      </w:r>
      <w:r w:rsidR="00C5473C" w:rsidRPr="000346FC">
        <w:rPr>
          <w:rFonts w:ascii="Times New Roman" w:hAnsi="Times New Roman" w:cs="Times New Roman"/>
          <w:kern w:val="32"/>
          <w:sz w:val="20"/>
          <w:szCs w:val="20"/>
        </w:rPr>
        <w:t xml:space="preserve"> которым она запрещена приговором суда или по м</w:t>
      </w:r>
      <w:r w:rsidR="00C5473C" w:rsidRPr="000346FC">
        <w:rPr>
          <w:rFonts w:ascii="Times New Roman" w:hAnsi="Times New Roman" w:cs="Times New Roman"/>
          <w:kern w:val="32"/>
          <w:sz w:val="20"/>
          <w:szCs w:val="20"/>
        </w:rPr>
        <w:t>е</w:t>
      </w:r>
      <w:r w:rsidR="00C5473C" w:rsidRPr="000346FC">
        <w:rPr>
          <w:rFonts w:ascii="Times New Roman" w:hAnsi="Times New Roman" w:cs="Times New Roman"/>
          <w:kern w:val="32"/>
          <w:sz w:val="20"/>
          <w:szCs w:val="20"/>
        </w:rPr>
        <w:t>дицинским показаниям, а также лица, имеющую не снятую или не погашенную судимость за умышленные тяжкие и особо тяжкие преступления, предусмотренные Уголовным Кодексом РФ.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5.23. Заработная плата и должностной оклад работнику Школы выплачиваются за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выполнение им функциональных обязанностей и работ, предусмотренных трудовым</w:t>
      </w:r>
      <w:r w:rsidR="004B4213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договором. Выполнение работником Школы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Заработная плата работников Школы устанавливается в зависимости от квалификации, сложности, количества, качества и условий выполняемой работы, а так же предусматривает компенсационные выплаты (доплаты и надбавки  компенсационного характера) и стимулирующие выплаты (доплаты  и надбавки ст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мулирующего характера, премии и иные поощрительные выплаты) в соответствии с Положением об оплате труда работников Школы.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5.24. Для</w:t>
      </w:r>
      <w:r w:rsidR="009C13DA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работников Школы работодателем является Школа, если иное не предусмотрено закон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дательством Российской Федерации. Трудовые отношения работника и Школы регулируются трудовым д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говором. Условия трудового договора не могут противоречить законодательству Российской Федерации о труде.</w:t>
      </w:r>
    </w:p>
    <w:p w:rsidR="00F0142E" w:rsidRPr="000346FC" w:rsidRDefault="00F0142E" w:rsidP="004A59B3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На педагогического работника Школы с его согласия приказом по Школе могут возлагаться фун</w:t>
      </w:r>
      <w:r w:rsidRPr="000346FC">
        <w:rPr>
          <w:sz w:val="20"/>
          <w:szCs w:val="20"/>
        </w:rPr>
        <w:t>к</w:t>
      </w:r>
      <w:r w:rsidRPr="000346FC">
        <w:rPr>
          <w:sz w:val="20"/>
          <w:szCs w:val="20"/>
        </w:rPr>
        <w:t xml:space="preserve">ции классного руководителя по организации и координации воспитательной работы с </w:t>
      </w:r>
      <w:proofErr w:type="gramStart"/>
      <w:r w:rsidRPr="000346FC">
        <w:rPr>
          <w:sz w:val="20"/>
          <w:szCs w:val="20"/>
        </w:rPr>
        <w:t>обучающимися</w:t>
      </w:r>
      <w:proofErr w:type="gramEnd"/>
      <w:r w:rsidRPr="000346FC">
        <w:rPr>
          <w:sz w:val="20"/>
          <w:szCs w:val="20"/>
        </w:rPr>
        <w:t xml:space="preserve"> в классе.</w:t>
      </w: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5.25. Помимо оснований прекращения трудового договора по инициативе администрации, пред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смотренных законодательством Российской Федерации о труде, основаниями для увольнения педагогич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ского работника по инициативе администрации Школы до истечения срока трудового договора являются:</w:t>
      </w:r>
    </w:p>
    <w:p w:rsidR="00F0142E" w:rsidRPr="000346FC" w:rsidRDefault="00F0142E" w:rsidP="004A59B3">
      <w:pPr>
        <w:widowControl w:val="0"/>
        <w:numPr>
          <w:ilvl w:val="1"/>
          <w:numId w:val="8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применение, в том числе однократное, методов воспитания, связанных с физическим или психическим насилием над личностью воспитанника;</w:t>
      </w:r>
    </w:p>
    <w:p w:rsidR="00F0142E" w:rsidRPr="000346FC" w:rsidRDefault="00F0142E" w:rsidP="004A59B3">
      <w:pPr>
        <w:widowControl w:val="0"/>
        <w:numPr>
          <w:ilvl w:val="1"/>
          <w:numId w:val="8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появление на работе в состоянии алкогольного, наркотического или токсического опьянения;</w:t>
      </w:r>
    </w:p>
    <w:p w:rsidR="00F0142E" w:rsidRPr="000346FC" w:rsidRDefault="00F0142E" w:rsidP="004A59B3">
      <w:pPr>
        <w:widowControl w:val="0"/>
        <w:numPr>
          <w:ilvl w:val="1"/>
          <w:numId w:val="8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повторное в течение одного года грубое нарушение Устава Школы.</w:t>
      </w:r>
    </w:p>
    <w:p w:rsidR="00F0142E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Увольнение по настоящим основаниям может осуществляться администрацией Школы без соглас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вания с профсоюзной организацией.</w:t>
      </w:r>
    </w:p>
    <w:p w:rsidR="00876A7A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876A7A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876A7A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876A7A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876A7A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876A7A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876A7A" w:rsidRPr="000346FC" w:rsidRDefault="00876A7A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F0142E" w:rsidRPr="000346FC" w:rsidRDefault="00F0142E" w:rsidP="004A59B3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76048C" w:rsidRPr="000346FC" w:rsidRDefault="0076048C" w:rsidP="004A59B3">
      <w:pPr>
        <w:pStyle w:val="af"/>
        <w:shd w:val="clear" w:color="auto" w:fill="FFFFFF"/>
        <w:spacing w:line="276" w:lineRule="auto"/>
        <w:ind w:left="0"/>
        <w:jc w:val="center"/>
        <w:rPr>
          <w:b/>
          <w:bCs/>
          <w:sz w:val="20"/>
          <w:szCs w:val="20"/>
        </w:rPr>
      </w:pPr>
    </w:p>
    <w:p w:rsidR="00F0142E" w:rsidRPr="000346FC" w:rsidRDefault="0076048C" w:rsidP="0076048C">
      <w:pPr>
        <w:pStyle w:val="af"/>
        <w:shd w:val="clear" w:color="auto" w:fill="FFFFFF"/>
        <w:spacing w:line="276" w:lineRule="auto"/>
        <w:ind w:left="0"/>
        <w:rPr>
          <w:b/>
          <w:bCs/>
          <w:sz w:val="20"/>
          <w:szCs w:val="20"/>
        </w:rPr>
      </w:pPr>
      <w:r w:rsidRPr="000346FC">
        <w:rPr>
          <w:b/>
          <w:bCs/>
          <w:sz w:val="20"/>
          <w:szCs w:val="20"/>
        </w:rPr>
        <w:t xml:space="preserve">           </w:t>
      </w:r>
      <w:r w:rsidR="00F0142E" w:rsidRPr="000346FC">
        <w:rPr>
          <w:b/>
          <w:bCs/>
          <w:sz w:val="20"/>
          <w:szCs w:val="20"/>
        </w:rPr>
        <w:t>6. Права и обязанности участников образовательного процесса</w:t>
      </w:r>
    </w:p>
    <w:p w:rsidR="0085402E" w:rsidRPr="000346FC" w:rsidRDefault="0085402E" w:rsidP="004A59B3">
      <w:pPr>
        <w:pStyle w:val="af"/>
        <w:shd w:val="clear" w:color="auto" w:fill="FFFFFF"/>
        <w:spacing w:line="276" w:lineRule="auto"/>
        <w:ind w:left="0"/>
        <w:jc w:val="center"/>
        <w:rPr>
          <w:b/>
          <w:bCs/>
          <w:sz w:val="20"/>
          <w:szCs w:val="20"/>
        </w:rPr>
      </w:pPr>
    </w:p>
    <w:p w:rsidR="00F0142E" w:rsidRPr="000346FC" w:rsidRDefault="00F0142E" w:rsidP="004A59B3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Участниками образовательного процесса являются: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142"/>
          <w:tab w:val="left" w:pos="709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pacing w:val="-1"/>
          <w:sz w:val="20"/>
          <w:szCs w:val="20"/>
        </w:rPr>
      </w:pPr>
      <w:r w:rsidRPr="000346FC">
        <w:rPr>
          <w:spacing w:val="-1"/>
          <w:sz w:val="20"/>
          <w:szCs w:val="20"/>
        </w:rPr>
        <w:t>обучающиеся;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142"/>
          <w:tab w:val="left" w:pos="709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педагогические работники Школы;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142"/>
          <w:tab w:val="left" w:pos="709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родители (законные представители).</w:t>
      </w:r>
    </w:p>
    <w:p w:rsidR="00F0142E" w:rsidRPr="000346FC" w:rsidRDefault="00F0142E" w:rsidP="004A59B3">
      <w:pPr>
        <w:shd w:val="clear" w:color="auto" w:fill="FFFFFF"/>
        <w:tabs>
          <w:tab w:val="num" w:pos="142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Взаимоотношения участников образовательного процесса строятся на основе сотрудничества, ув</w:t>
      </w:r>
      <w:r w:rsidRPr="000346FC">
        <w:rPr>
          <w:sz w:val="20"/>
          <w:szCs w:val="20"/>
        </w:rPr>
        <w:t>а</w:t>
      </w:r>
      <w:r w:rsidRPr="000346FC">
        <w:rPr>
          <w:sz w:val="20"/>
          <w:szCs w:val="20"/>
        </w:rPr>
        <w:t>жения личности, приоритета общечеловеческих ценностей. Дисциплина в Школе поддерживается на основе уважения человеческого достоинства обучающихся, воспитанников и педагогических работников. Прим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 xml:space="preserve">нение методов физического и психического воздействия по отношению к </w:t>
      </w:r>
      <w:proofErr w:type="gramStart"/>
      <w:r w:rsidRPr="000346FC">
        <w:rPr>
          <w:sz w:val="20"/>
          <w:szCs w:val="20"/>
        </w:rPr>
        <w:t>обучающимся</w:t>
      </w:r>
      <w:proofErr w:type="gramEnd"/>
      <w:r w:rsidRPr="000346FC">
        <w:rPr>
          <w:sz w:val="20"/>
          <w:szCs w:val="20"/>
        </w:rPr>
        <w:t xml:space="preserve">  не допускается. Отношения между Школой и родителями (законными представителями)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 xml:space="preserve"> определяются дейс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вующим Уставом.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>Работники Школы имеют право:</w:t>
      </w:r>
    </w:p>
    <w:p w:rsidR="00F0142E" w:rsidRPr="000346FC" w:rsidRDefault="00F0142E" w:rsidP="004A59B3">
      <w:pPr>
        <w:pStyle w:val="af"/>
        <w:shd w:val="clear" w:color="auto" w:fill="FFFFFF"/>
        <w:tabs>
          <w:tab w:val="num" w:pos="142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на участие в управлении Школой;</w:t>
      </w:r>
    </w:p>
    <w:p w:rsidR="00F0142E" w:rsidRPr="000346FC" w:rsidRDefault="00F0142E" w:rsidP="004A59B3">
      <w:pPr>
        <w:pStyle w:val="af"/>
        <w:shd w:val="clear" w:color="auto" w:fill="FFFFFF"/>
        <w:tabs>
          <w:tab w:val="num" w:pos="142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на защиту своей профессиональной чести и достоинства;</w:t>
      </w:r>
    </w:p>
    <w:p w:rsidR="00F0142E" w:rsidRPr="000346FC" w:rsidRDefault="00F0142E" w:rsidP="004A59B3">
      <w:pPr>
        <w:pStyle w:val="af"/>
        <w:shd w:val="clear" w:color="auto" w:fill="FFFFFF"/>
        <w:tabs>
          <w:tab w:val="num" w:pos="142"/>
          <w:tab w:val="left" w:pos="1134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на защиту персональных данных в порядке, установленном законодательством Российской Фед</w:t>
      </w:r>
      <w:r w:rsidRPr="000346FC">
        <w:rPr>
          <w:sz w:val="20"/>
          <w:szCs w:val="20"/>
        </w:rPr>
        <w:t>е</w:t>
      </w:r>
      <w:r w:rsidRPr="000346FC">
        <w:rPr>
          <w:sz w:val="20"/>
          <w:szCs w:val="20"/>
        </w:rPr>
        <w:t>рации.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При исполнении профессиональных обязанностей  педагогические работники имеют право </w:t>
      </w:r>
      <w:proofErr w:type="gramStart"/>
      <w:r w:rsidRPr="000346FC">
        <w:rPr>
          <w:sz w:val="20"/>
          <w:szCs w:val="20"/>
        </w:rPr>
        <w:t>на</w:t>
      </w:r>
      <w:proofErr w:type="gramEnd"/>
      <w:r w:rsidRPr="000346FC">
        <w:rPr>
          <w:sz w:val="20"/>
          <w:szCs w:val="20"/>
        </w:rPr>
        <w:t>: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участие в управлении Школой в порядке, определенном настоящим Уставом;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защиту профессиональной чести и достоинства;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свободу выбора и </w:t>
      </w:r>
      <w:proofErr w:type="gramStart"/>
      <w:r w:rsidRPr="000346FC">
        <w:rPr>
          <w:sz w:val="20"/>
          <w:szCs w:val="20"/>
        </w:rPr>
        <w:t>использования</w:t>
      </w:r>
      <w:proofErr w:type="gramEnd"/>
      <w:r w:rsidRPr="000346FC">
        <w:rPr>
          <w:sz w:val="20"/>
          <w:szCs w:val="20"/>
        </w:rPr>
        <w:t xml:space="preserve"> безопасных для жизни и здоровья обучающихся методик обучения и воспитания, учебных пособий и материалов, учебников в соответствии с образовательной программой, утвержденной Школой, методов оценки знаний обучающихся;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выбор учебников и учебных пособий в соответствии со списком, определенным Школой;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повышение квалификации;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аттестацию на добровольной основе на соответствующую квалификационную категорию и получение её в случае успешного прохождения аттестации;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сокращенную рабочую неделю, на удлиненный оплачиваемый отпуск, на получение пенсии за выслугу лет, меры социальной поддержки в порядке, установленном законодательством Российской Федерацией;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длительный (до одного года) отпуск не реже чем через каждые 10 лет непрерывной преподавательской работы, порядок и </w:t>
      </w:r>
      <w:proofErr w:type="gramStart"/>
      <w:r w:rsidRPr="000346FC">
        <w:rPr>
          <w:sz w:val="20"/>
          <w:szCs w:val="20"/>
        </w:rPr>
        <w:t>условия</w:t>
      </w:r>
      <w:proofErr w:type="gramEnd"/>
      <w:r w:rsidRPr="000346FC">
        <w:rPr>
          <w:sz w:val="20"/>
          <w:szCs w:val="20"/>
        </w:rPr>
        <w:t xml:space="preserve"> предоставления которого определяются Уставом Школы и Учредителем;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2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на сокращенную продолжительность рабочего времени - не более 36 часов в неделю;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дополнительные меры социальной поддержки, предоставляемые в регионе педагогическим работникам Школы;</w:t>
      </w:r>
    </w:p>
    <w:p w:rsidR="00F0142E" w:rsidRPr="000346FC" w:rsidRDefault="00F0142E" w:rsidP="004A59B3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иное, предусмотренное законодательством Российской Федерации, законами и иными нормативными правовыми актами </w:t>
      </w:r>
      <w:r w:rsidR="00096672" w:rsidRPr="000346FC">
        <w:rPr>
          <w:sz w:val="20"/>
          <w:szCs w:val="20"/>
        </w:rPr>
        <w:t xml:space="preserve">Республики Дагестан и </w:t>
      </w:r>
      <w:r w:rsidRPr="000346FC">
        <w:rPr>
          <w:sz w:val="20"/>
          <w:szCs w:val="20"/>
        </w:rPr>
        <w:t>муниципальными правовыми актам</w:t>
      </w:r>
      <w:r w:rsidR="004F3A92" w:rsidRPr="000346FC">
        <w:rPr>
          <w:sz w:val="20"/>
          <w:szCs w:val="20"/>
        </w:rPr>
        <w:t>и</w:t>
      </w:r>
      <w:r w:rsidRPr="000346FC">
        <w:rPr>
          <w:b/>
          <w:sz w:val="20"/>
          <w:szCs w:val="20"/>
        </w:rPr>
        <w:t>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709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>Работники Школы обязаны: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38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выполнять Устав Школы, Правила внутреннего трудового распорядка,</w:t>
      </w:r>
      <w:r w:rsidR="00026176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должностные инструкции;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обеспечивать охрану жизни и </w:t>
      </w:r>
      <w:proofErr w:type="gramStart"/>
      <w:r w:rsidRPr="000346FC">
        <w:rPr>
          <w:sz w:val="20"/>
          <w:szCs w:val="20"/>
        </w:rPr>
        <w:t>здоровья</w:t>
      </w:r>
      <w:proofErr w:type="gramEnd"/>
      <w:r w:rsidRPr="000346FC">
        <w:rPr>
          <w:sz w:val="20"/>
          <w:szCs w:val="20"/>
        </w:rPr>
        <w:t xml:space="preserve"> обучающихся во время образовательного процесса, соблюдение санитарно-гигиенических норм и противопожарных правил, норм безопасности труда;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проходить бесплатные медицинские обследования за счет средств Учредителя;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защищать обучающихся от всех форм физического и психического насилия;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постоянно совершенствовать профессиональные умения;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уважать права других участников образовательного процесса; быть примером достойного поведения в Школе и в общественных местах;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обеспечивать постоянную связь с семьей ребенка;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своевременно, полно и аккуратно вести установленную документацию;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систематически повышать свою профессиональную квалификацию;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иное, предусмотренное законодательством Российской Федерации.</w:t>
      </w:r>
    </w:p>
    <w:p w:rsidR="00FB16D4" w:rsidRPr="000346FC" w:rsidRDefault="00FB16D4" w:rsidP="00FB16D4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709" w:right="11"/>
        <w:jc w:val="both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 xml:space="preserve">        Педагогическим работникам запрещается:</w:t>
      </w:r>
    </w:p>
    <w:p w:rsidR="00FB16D4" w:rsidRPr="000346FC" w:rsidRDefault="00662B5B" w:rsidP="00FB16D4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709" w:right="11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</w:t>
      </w:r>
      <w:r w:rsidR="00FB16D4" w:rsidRPr="000346FC">
        <w:rPr>
          <w:sz w:val="20"/>
          <w:szCs w:val="20"/>
        </w:rPr>
        <w:t>использовать образовательную деятельность для политической агитации, принуждение обучающихся к принятию политических, религиозных или иных убеждений  либо отказа от них, для разжигания социальной, расовой, национальной или религиозной розни</w:t>
      </w:r>
      <w:r w:rsidRPr="000346FC">
        <w:rPr>
          <w:sz w:val="20"/>
          <w:szCs w:val="20"/>
        </w:rPr>
        <w:t>, а так же для пробуждения обучающихся к действиям, противоречащим Конституции РФ.</w:t>
      </w:r>
    </w:p>
    <w:p w:rsidR="00662B5B" w:rsidRPr="000346FC" w:rsidRDefault="00662B5B" w:rsidP="00FB16D4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spacing w:line="276" w:lineRule="auto"/>
        <w:ind w:left="709" w:right="11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</w:t>
      </w:r>
      <w:proofErr w:type="spellStart"/>
      <w:r w:rsidRPr="000346FC">
        <w:rPr>
          <w:sz w:val="20"/>
          <w:szCs w:val="20"/>
        </w:rPr>
        <w:t>Педработники</w:t>
      </w:r>
      <w:proofErr w:type="spellEnd"/>
      <w:r w:rsidRPr="000346FC">
        <w:rPr>
          <w:sz w:val="20"/>
          <w:szCs w:val="20"/>
        </w:rPr>
        <w:t xml:space="preserve"> несут ответственность за неисполнение или ненадлежащее исполнение на возложенные на них обязанностей в порядке и в случаях, которые установлены федеральными законами.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48" w:firstLine="709"/>
        <w:jc w:val="both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>Школа обеспечивает права каждого обучающегося в соответствии с Конвенцией о правах ребенка и с действующим законодательством.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48" w:firstLine="709"/>
        <w:jc w:val="both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 xml:space="preserve">Обучающиеся Школы имеют право </w:t>
      </w:r>
      <w:proofErr w:type="gramStart"/>
      <w:r w:rsidRPr="000346FC">
        <w:rPr>
          <w:b/>
          <w:sz w:val="20"/>
          <w:szCs w:val="20"/>
        </w:rPr>
        <w:t>на</w:t>
      </w:r>
      <w:proofErr w:type="gramEnd"/>
      <w:r w:rsidRPr="000346FC">
        <w:rPr>
          <w:b/>
          <w:sz w:val="20"/>
          <w:szCs w:val="20"/>
        </w:rPr>
        <w:t>:</w:t>
      </w:r>
    </w:p>
    <w:p w:rsidR="004D38CB" w:rsidRPr="000346FC" w:rsidRDefault="00F0142E" w:rsidP="004D38CB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получение впервые бесплатного начального общего, основного общего, среднего общего образования в соответствии с федеральными государственны</w:t>
      </w:r>
      <w:r w:rsidR="00C00635" w:rsidRPr="000346FC">
        <w:rPr>
          <w:sz w:val="20"/>
          <w:szCs w:val="20"/>
        </w:rPr>
        <w:t>ми образовательными стандартами;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обучение в соответствии с федеральными государственными образовательными стандартами по индивидуальному учебному плану, ускоренный курс обучения;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5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бесплатное пользование библиотекой, информационными ресурсами библиотеки Школы;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участие в управлении Школой в форме, определяемой настоящим Уставом;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получение дополнительных (в том числе платных) образовательных услуг;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уважение человеческого достоинства, на свободу совести и информации, на свободные выражения собственных взглядов и убеждений;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защиту персональных данных в порядке</w:t>
      </w:r>
      <w:r w:rsidR="00096672" w:rsidRPr="000346FC">
        <w:rPr>
          <w:sz w:val="20"/>
          <w:szCs w:val="20"/>
        </w:rPr>
        <w:t>,</w:t>
      </w:r>
      <w:r w:rsidR="00C5473C" w:rsidRPr="000346FC">
        <w:rPr>
          <w:sz w:val="20"/>
          <w:szCs w:val="20"/>
        </w:rPr>
        <w:t xml:space="preserve"> </w:t>
      </w:r>
      <w:r w:rsidRPr="000346FC">
        <w:rPr>
          <w:sz w:val="20"/>
          <w:szCs w:val="20"/>
        </w:rPr>
        <w:t>установленном законодательством;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участие во </w:t>
      </w:r>
      <w:proofErr w:type="gramStart"/>
      <w:r w:rsidRPr="000346FC">
        <w:rPr>
          <w:sz w:val="20"/>
          <w:szCs w:val="20"/>
        </w:rPr>
        <w:t>Всероссийской</w:t>
      </w:r>
      <w:proofErr w:type="gramEnd"/>
      <w:r w:rsidRPr="000346FC">
        <w:rPr>
          <w:sz w:val="20"/>
          <w:szCs w:val="20"/>
        </w:rPr>
        <w:t xml:space="preserve">  и иных олимпиадах школьников;</w:t>
      </w:r>
    </w:p>
    <w:p w:rsidR="00F0142E" w:rsidRPr="000346FC" w:rsidRDefault="00F0142E" w:rsidP="004A59B3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иное, предусмотренное законодательством Российской Федерации.</w:t>
      </w:r>
    </w:p>
    <w:p w:rsidR="00F0142E" w:rsidRPr="000346FC" w:rsidRDefault="00F0142E" w:rsidP="004A59B3">
      <w:pPr>
        <w:pStyle w:val="af"/>
        <w:shd w:val="clear" w:color="auto" w:fill="FFFFFF"/>
        <w:tabs>
          <w:tab w:val="num" w:pos="142"/>
          <w:tab w:val="left" w:pos="1134"/>
        </w:tabs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Привлечение обучающихся без их согласия и согласия родителей (законных представителей) к тр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ду, не предусмотренному образовательной программой, запрещается.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28"/>
        </w:numPr>
        <w:shd w:val="clear" w:color="auto" w:fill="FFFFFF"/>
        <w:tabs>
          <w:tab w:val="num" w:pos="142"/>
          <w:tab w:val="left" w:pos="709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b/>
          <w:spacing w:val="-1"/>
          <w:sz w:val="20"/>
          <w:szCs w:val="20"/>
        </w:rPr>
      </w:pPr>
      <w:r w:rsidRPr="000346FC">
        <w:rPr>
          <w:b/>
          <w:spacing w:val="-1"/>
          <w:sz w:val="20"/>
          <w:szCs w:val="20"/>
        </w:rPr>
        <w:t>Обучающиеся обязаны:</w:t>
      </w:r>
    </w:p>
    <w:p w:rsidR="00F0142E" w:rsidRPr="000346FC" w:rsidRDefault="00F0142E" w:rsidP="004A59B3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соблюдать Устав Школы, добросовестно учиться, бережно относиться к имуществу Школы;</w:t>
      </w:r>
    </w:p>
    <w:p w:rsidR="00F0142E" w:rsidRPr="000346FC" w:rsidRDefault="00F0142E" w:rsidP="004A59B3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уважать честь и достоинство других обучающихся и работников Школы;</w:t>
      </w:r>
    </w:p>
    <w:p w:rsidR="00F0142E" w:rsidRPr="000346FC" w:rsidRDefault="00F0142E" w:rsidP="004A59B3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выполнять требования работников Школы по соблюдению Правил поведения </w:t>
      </w:r>
      <w:proofErr w:type="gramStart"/>
      <w:r w:rsidRPr="000346FC">
        <w:rPr>
          <w:sz w:val="20"/>
          <w:szCs w:val="20"/>
        </w:rPr>
        <w:t>для</w:t>
      </w:r>
      <w:proofErr w:type="gramEnd"/>
      <w:r w:rsidRPr="000346FC">
        <w:rPr>
          <w:sz w:val="20"/>
          <w:szCs w:val="20"/>
        </w:rPr>
        <w:t xml:space="preserve"> обучающихся;</w:t>
      </w:r>
    </w:p>
    <w:p w:rsidR="00F0142E" w:rsidRPr="000346FC" w:rsidRDefault="00F0142E" w:rsidP="004A59B3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посещать все предусмотренные учебным планом занятия;</w:t>
      </w:r>
    </w:p>
    <w:p w:rsidR="00F0142E" w:rsidRPr="000346FC" w:rsidRDefault="00F0142E" w:rsidP="004A59B3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поддерживать чистоту и порядок в Школе;</w:t>
      </w:r>
    </w:p>
    <w:p w:rsidR="00F0142E" w:rsidRPr="000346FC" w:rsidRDefault="00F0142E" w:rsidP="004A59B3">
      <w:pPr>
        <w:tabs>
          <w:tab w:val="num" w:pos="142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F0142E" w:rsidRPr="000346FC" w:rsidRDefault="00F0142E" w:rsidP="004A59B3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иное, предусмотренное Правилами поведения для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28"/>
        </w:numPr>
        <w:shd w:val="clear" w:color="auto" w:fill="FFFFFF"/>
        <w:tabs>
          <w:tab w:val="left" w:pos="-993"/>
          <w:tab w:val="left" w:pos="-851"/>
          <w:tab w:val="num" w:pos="142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 xml:space="preserve">Родители (законные представители) </w:t>
      </w:r>
      <w:proofErr w:type="gramStart"/>
      <w:r w:rsidRPr="000346FC">
        <w:rPr>
          <w:b/>
          <w:sz w:val="20"/>
          <w:szCs w:val="20"/>
        </w:rPr>
        <w:t>обучающихся</w:t>
      </w:r>
      <w:proofErr w:type="gramEnd"/>
      <w:r w:rsidRPr="000346FC">
        <w:rPr>
          <w:b/>
          <w:sz w:val="20"/>
          <w:szCs w:val="20"/>
        </w:rPr>
        <w:t xml:space="preserve"> до получения последними общего образования имеют право:</w:t>
      </w:r>
    </w:p>
    <w:p w:rsidR="00F0142E" w:rsidRPr="000346FC" w:rsidRDefault="00F0142E" w:rsidP="004A59B3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выбирать с учетом мнения детей образовательные учреждения, формы получения образования;</w:t>
      </w:r>
    </w:p>
    <w:p w:rsidR="00F0142E" w:rsidRPr="000346FC" w:rsidRDefault="00F0142E" w:rsidP="004A59B3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защищать законные права и интересы детей;</w:t>
      </w:r>
    </w:p>
    <w:p w:rsidR="00F0142E" w:rsidRPr="000346FC" w:rsidRDefault="00F0142E" w:rsidP="004A59B3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принимать участие в управлении Школой в форме, определенной настоящим Уставом;</w:t>
      </w:r>
    </w:p>
    <w:p w:rsidR="00A1643B" w:rsidRPr="000346FC" w:rsidRDefault="00A1643B" w:rsidP="004A59B3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на выбор одного из модулей основ духовно-нравственн</w:t>
      </w:r>
      <w:r w:rsidR="00F65251" w:rsidRPr="000346FC">
        <w:rPr>
          <w:sz w:val="20"/>
          <w:szCs w:val="20"/>
        </w:rPr>
        <w:t>ой культуры Российской Федерации</w:t>
      </w:r>
      <w:r w:rsidRPr="000346FC">
        <w:rPr>
          <w:sz w:val="20"/>
          <w:szCs w:val="20"/>
        </w:rPr>
        <w:t>.</w:t>
      </w:r>
    </w:p>
    <w:p w:rsidR="00F0142E" w:rsidRPr="000346FC" w:rsidRDefault="00F0142E" w:rsidP="004A59B3">
      <w:pPr>
        <w:pStyle w:val="ad"/>
        <w:numPr>
          <w:ilvl w:val="0"/>
          <w:numId w:val="25"/>
        </w:numPr>
        <w:tabs>
          <w:tab w:val="clear" w:pos="0"/>
          <w:tab w:val="num" w:pos="142"/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дать ребенку начальное общее, </w:t>
      </w:r>
      <w:r w:rsidR="00662B5B" w:rsidRPr="000346FC">
        <w:rPr>
          <w:sz w:val="20"/>
          <w:szCs w:val="20"/>
        </w:rPr>
        <w:t>основное общее, среднее</w:t>
      </w:r>
      <w:r w:rsidRPr="000346FC">
        <w:rPr>
          <w:sz w:val="20"/>
          <w:szCs w:val="20"/>
        </w:rPr>
        <w:t xml:space="preserve"> общее образование в семье.</w:t>
      </w:r>
    </w:p>
    <w:p w:rsidR="006A4CA4" w:rsidRPr="000346FC" w:rsidRDefault="006A4CA4" w:rsidP="004A59B3">
      <w:pPr>
        <w:pStyle w:val="ad"/>
        <w:numPr>
          <w:ilvl w:val="0"/>
          <w:numId w:val="25"/>
        </w:numPr>
        <w:tabs>
          <w:tab w:val="clear" w:pos="0"/>
          <w:tab w:val="num" w:pos="142"/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на ознакомление с Уставом Учреждения,  лицензией на право ведения образовательной де</w:t>
      </w:r>
      <w:r w:rsidRPr="000346FC">
        <w:rPr>
          <w:sz w:val="20"/>
          <w:szCs w:val="20"/>
        </w:rPr>
        <w:t>я</w:t>
      </w:r>
      <w:r w:rsidRPr="000346FC">
        <w:rPr>
          <w:sz w:val="20"/>
          <w:szCs w:val="20"/>
        </w:rPr>
        <w:t>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</w:t>
      </w:r>
      <w:r w:rsidRPr="000346FC">
        <w:rPr>
          <w:sz w:val="20"/>
          <w:szCs w:val="20"/>
        </w:rPr>
        <w:t>н</w:t>
      </w:r>
      <w:r w:rsidRPr="000346FC">
        <w:rPr>
          <w:sz w:val="20"/>
          <w:szCs w:val="20"/>
        </w:rPr>
        <w:t>тами, регламентирующими организацию образовательного процесса.</w:t>
      </w:r>
    </w:p>
    <w:p w:rsidR="00F0142E" w:rsidRPr="000346FC" w:rsidRDefault="00F0142E" w:rsidP="004A59B3">
      <w:pPr>
        <w:shd w:val="clear" w:color="auto" w:fill="FFFFFF"/>
        <w:tabs>
          <w:tab w:val="num" w:pos="142"/>
          <w:tab w:val="left" w:pos="709"/>
          <w:tab w:val="left" w:pos="1134"/>
        </w:tabs>
        <w:spacing w:line="276" w:lineRule="auto"/>
        <w:ind w:right="29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Ребенок, получающий образование в семье, вправе на любом этапе обучения при его положител</w:t>
      </w:r>
      <w:r w:rsidRPr="000346FC">
        <w:rPr>
          <w:sz w:val="20"/>
          <w:szCs w:val="20"/>
        </w:rPr>
        <w:t>ь</w:t>
      </w:r>
      <w:r w:rsidRPr="000346FC">
        <w:rPr>
          <w:sz w:val="20"/>
          <w:szCs w:val="20"/>
        </w:rPr>
        <w:t>ной аттестации по решению родителей (законных представителей) продолжить образование в Школе.</w:t>
      </w:r>
    </w:p>
    <w:p w:rsidR="00F0142E" w:rsidRPr="000346FC" w:rsidRDefault="00F0142E" w:rsidP="004A59B3">
      <w:pPr>
        <w:pStyle w:val="af"/>
        <w:widowControl w:val="0"/>
        <w:numPr>
          <w:ilvl w:val="1"/>
          <w:numId w:val="28"/>
        </w:numPr>
        <w:shd w:val="clear" w:color="auto" w:fill="FFFFFF"/>
        <w:tabs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b/>
          <w:spacing w:val="-1"/>
          <w:sz w:val="20"/>
          <w:szCs w:val="20"/>
        </w:rPr>
      </w:pPr>
      <w:r w:rsidRPr="000346FC">
        <w:rPr>
          <w:b/>
          <w:spacing w:val="-1"/>
          <w:sz w:val="20"/>
          <w:szCs w:val="20"/>
        </w:rPr>
        <w:t xml:space="preserve">Родители </w:t>
      </w:r>
      <w:r w:rsidRPr="000346FC">
        <w:rPr>
          <w:b/>
          <w:sz w:val="20"/>
          <w:szCs w:val="20"/>
        </w:rPr>
        <w:t xml:space="preserve">(законные представители) </w:t>
      </w:r>
      <w:proofErr w:type="gramStart"/>
      <w:r w:rsidRPr="000346FC">
        <w:rPr>
          <w:b/>
          <w:sz w:val="20"/>
          <w:szCs w:val="20"/>
        </w:rPr>
        <w:t>обучающихся</w:t>
      </w:r>
      <w:proofErr w:type="gramEnd"/>
      <w:r w:rsidRPr="000346FC">
        <w:rPr>
          <w:b/>
          <w:sz w:val="20"/>
          <w:szCs w:val="20"/>
        </w:rPr>
        <w:t xml:space="preserve">  </w:t>
      </w:r>
      <w:r w:rsidRPr="000346FC">
        <w:rPr>
          <w:b/>
          <w:spacing w:val="-1"/>
          <w:sz w:val="20"/>
          <w:szCs w:val="20"/>
        </w:rPr>
        <w:t>обязаны: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обеспечить получение детьми основного общего образования и создать условия для получения ими среднего  общего образования;</w:t>
      </w:r>
    </w:p>
    <w:p w:rsidR="00F0142E" w:rsidRPr="000346FC" w:rsidRDefault="00F0142E" w:rsidP="004A59B3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выполнять Устав Школы, другие, предусмотренные Уставом, локальные акты в части, </w:t>
      </w:r>
      <w:r w:rsidRPr="000346FC">
        <w:rPr>
          <w:sz w:val="20"/>
          <w:szCs w:val="20"/>
        </w:rPr>
        <w:lastRenderedPageBreak/>
        <w:t>касающейся их прав и обязанностей.</w:t>
      </w:r>
    </w:p>
    <w:p w:rsidR="00F0142E" w:rsidRPr="000346FC" w:rsidRDefault="00F0142E" w:rsidP="004A59B3">
      <w:pPr>
        <w:pStyle w:val="ad"/>
        <w:numPr>
          <w:ilvl w:val="0"/>
          <w:numId w:val="24"/>
        </w:numPr>
        <w:tabs>
          <w:tab w:val="clear" w:pos="0"/>
          <w:tab w:val="num" w:pos="142"/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pacing w:val="-1"/>
          <w:sz w:val="20"/>
          <w:szCs w:val="20"/>
        </w:rPr>
      </w:pPr>
      <w:r w:rsidRPr="000346FC">
        <w:rPr>
          <w:sz w:val="20"/>
          <w:szCs w:val="20"/>
        </w:rPr>
        <w:t>обеспечивать посещение ребёнком Школы, немедленно ставить в известность Школу о боле</w:t>
      </w:r>
      <w:r w:rsidRPr="000346FC">
        <w:rPr>
          <w:sz w:val="20"/>
          <w:szCs w:val="20"/>
        </w:rPr>
        <w:t>з</w:t>
      </w:r>
      <w:r w:rsidRPr="000346FC">
        <w:rPr>
          <w:sz w:val="20"/>
          <w:szCs w:val="20"/>
        </w:rPr>
        <w:t xml:space="preserve">ни ребёнка. Родители (законные представители) несут  ответственность за воспитание детей, </w:t>
      </w:r>
      <w:r w:rsidRPr="000346FC">
        <w:rPr>
          <w:spacing w:val="-1"/>
          <w:sz w:val="20"/>
          <w:szCs w:val="20"/>
        </w:rPr>
        <w:t>получение ими общего образования.</w:t>
      </w:r>
    </w:p>
    <w:p w:rsidR="00F0142E" w:rsidRPr="000346FC" w:rsidRDefault="00F0142E" w:rsidP="004A59B3">
      <w:pPr>
        <w:shd w:val="clear" w:color="auto" w:fill="FFFFFF"/>
        <w:tabs>
          <w:tab w:val="num" w:pos="142"/>
          <w:tab w:val="left" w:pos="1134"/>
        </w:tabs>
        <w:spacing w:line="276" w:lineRule="auto"/>
        <w:ind w:right="34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Родителям (законным представителям) должна быть обеспечена возможность ознакомления с х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 xml:space="preserve">дом и содержанием образовательного процесса, а также с отметками успеваемости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>.</w:t>
      </w:r>
    </w:p>
    <w:p w:rsidR="004177CA" w:rsidRPr="000346FC" w:rsidRDefault="004177CA" w:rsidP="004177CA">
      <w:pPr>
        <w:numPr>
          <w:ilvl w:val="1"/>
          <w:numId w:val="28"/>
        </w:numPr>
        <w:shd w:val="clear" w:color="auto" w:fill="FFFFFF"/>
        <w:tabs>
          <w:tab w:val="left" w:pos="1134"/>
        </w:tabs>
        <w:spacing w:line="276" w:lineRule="auto"/>
        <w:ind w:right="34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 В целях учета мнения обучающихся, родителей (законных представителей) несовершеннолетних об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чающихся и педагогических работников по вопросам управления образовательной организацией и при принятии  локальных нормативных актов, затрагивающих их права и законные интересы, по инициат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ве участников образовательного процесса в Школе:</w:t>
      </w:r>
    </w:p>
    <w:p w:rsidR="004177CA" w:rsidRPr="000346FC" w:rsidRDefault="004177CA" w:rsidP="004177CA">
      <w:pPr>
        <w:numPr>
          <w:ilvl w:val="0"/>
          <w:numId w:val="30"/>
        </w:numPr>
        <w:shd w:val="clear" w:color="auto" w:fill="FFFFFF"/>
        <w:tabs>
          <w:tab w:val="left" w:pos="1134"/>
        </w:tabs>
        <w:spacing w:line="276" w:lineRule="auto"/>
        <w:ind w:right="34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Создаются советы обучающихся</w:t>
      </w:r>
      <w:proofErr w:type="gramStart"/>
      <w:r w:rsidRPr="000346FC">
        <w:rPr>
          <w:sz w:val="20"/>
          <w:szCs w:val="20"/>
        </w:rPr>
        <w:t xml:space="preserve"> ,</w:t>
      </w:r>
      <w:proofErr w:type="gramEnd"/>
      <w:r w:rsidRPr="000346FC">
        <w:rPr>
          <w:sz w:val="20"/>
          <w:szCs w:val="20"/>
        </w:rPr>
        <w:t xml:space="preserve"> советы родителей (законных представителей) несовершенноле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них обучающихся или иные органы;</w:t>
      </w:r>
    </w:p>
    <w:p w:rsidR="004177CA" w:rsidRPr="000346FC" w:rsidRDefault="004177CA" w:rsidP="004177CA">
      <w:pPr>
        <w:numPr>
          <w:ilvl w:val="0"/>
          <w:numId w:val="30"/>
        </w:numPr>
        <w:shd w:val="clear" w:color="auto" w:fill="FFFFFF"/>
        <w:tabs>
          <w:tab w:val="left" w:pos="1134"/>
        </w:tabs>
        <w:spacing w:line="276" w:lineRule="auto"/>
        <w:ind w:right="34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Действуют профессиональные союзы обучающихся и (или) работников Школы.</w:t>
      </w:r>
    </w:p>
    <w:p w:rsidR="00F0142E" w:rsidRPr="000346FC" w:rsidRDefault="00F0142E" w:rsidP="004A59B3">
      <w:pPr>
        <w:shd w:val="clear" w:color="auto" w:fill="FFFFFF"/>
        <w:tabs>
          <w:tab w:val="num" w:pos="142"/>
          <w:tab w:val="left" w:pos="1134"/>
        </w:tabs>
        <w:spacing w:line="276" w:lineRule="auto"/>
        <w:ind w:right="34" w:firstLine="709"/>
        <w:jc w:val="both"/>
        <w:rPr>
          <w:sz w:val="20"/>
          <w:szCs w:val="20"/>
        </w:rPr>
      </w:pPr>
    </w:p>
    <w:p w:rsidR="00974D18" w:rsidRPr="000346FC" w:rsidRDefault="00974D18" w:rsidP="004A59B3">
      <w:pPr>
        <w:shd w:val="clear" w:color="auto" w:fill="FFFFFF"/>
        <w:tabs>
          <w:tab w:val="num" w:pos="142"/>
          <w:tab w:val="left" w:pos="1134"/>
        </w:tabs>
        <w:spacing w:line="276" w:lineRule="auto"/>
        <w:ind w:right="34" w:firstLine="709"/>
        <w:jc w:val="both"/>
        <w:rPr>
          <w:sz w:val="20"/>
          <w:szCs w:val="20"/>
        </w:rPr>
      </w:pPr>
    </w:p>
    <w:p w:rsidR="00974D18" w:rsidRPr="000346FC" w:rsidRDefault="00974D18" w:rsidP="00974D18">
      <w:pPr>
        <w:numPr>
          <w:ilvl w:val="0"/>
          <w:numId w:val="28"/>
        </w:numPr>
        <w:shd w:val="clear" w:color="auto" w:fill="FFFFFF"/>
        <w:tabs>
          <w:tab w:val="left" w:pos="1134"/>
        </w:tabs>
        <w:spacing w:line="276" w:lineRule="auto"/>
        <w:ind w:right="34"/>
        <w:jc w:val="center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>Основные принципы государственной политики и правового регулирования отношений в сфере образования.</w:t>
      </w:r>
    </w:p>
    <w:p w:rsidR="00974D18" w:rsidRPr="000346FC" w:rsidRDefault="00974D18" w:rsidP="00974D18">
      <w:pPr>
        <w:shd w:val="clear" w:color="auto" w:fill="FFFFFF"/>
        <w:tabs>
          <w:tab w:val="left" w:pos="1134"/>
        </w:tabs>
        <w:spacing w:line="276" w:lineRule="auto"/>
        <w:ind w:right="34"/>
        <w:jc w:val="center"/>
        <w:rPr>
          <w:b/>
          <w:sz w:val="20"/>
          <w:szCs w:val="20"/>
        </w:rPr>
      </w:pPr>
    </w:p>
    <w:p w:rsidR="00974D18" w:rsidRPr="000346FC" w:rsidRDefault="00974D18" w:rsidP="00974D18">
      <w:pPr>
        <w:shd w:val="clear" w:color="auto" w:fill="FFFFFF"/>
        <w:tabs>
          <w:tab w:val="left" w:pos="1134"/>
        </w:tabs>
        <w:spacing w:line="276" w:lineRule="auto"/>
        <w:ind w:right="34"/>
        <w:rPr>
          <w:sz w:val="20"/>
          <w:szCs w:val="20"/>
        </w:rPr>
      </w:pPr>
      <w:r w:rsidRPr="000346FC">
        <w:rPr>
          <w:sz w:val="20"/>
          <w:szCs w:val="20"/>
        </w:rPr>
        <w:t>7.1. Обеспечение права каждого человека на образование, недопустимость дискриминации в сфере образ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вания;</w:t>
      </w:r>
    </w:p>
    <w:p w:rsidR="009926FD" w:rsidRPr="000346FC" w:rsidRDefault="009926FD" w:rsidP="00974D18">
      <w:pPr>
        <w:shd w:val="clear" w:color="auto" w:fill="FFFFFF"/>
        <w:tabs>
          <w:tab w:val="left" w:pos="1134"/>
        </w:tabs>
        <w:spacing w:line="276" w:lineRule="auto"/>
        <w:ind w:right="34"/>
        <w:rPr>
          <w:sz w:val="20"/>
          <w:szCs w:val="20"/>
        </w:rPr>
      </w:pPr>
      <w:r w:rsidRPr="000346FC">
        <w:rPr>
          <w:sz w:val="20"/>
          <w:szCs w:val="20"/>
        </w:rPr>
        <w:t>7.2. Единство образовательного пространства на территории Российской Федерации, защита и развитие э</w:t>
      </w:r>
      <w:r w:rsidRPr="000346FC">
        <w:rPr>
          <w:sz w:val="20"/>
          <w:szCs w:val="20"/>
        </w:rPr>
        <w:t>т</w:t>
      </w:r>
      <w:r w:rsidRPr="000346FC">
        <w:rPr>
          <w:sz w:val="20"/>
          <w:szCs w:val="20"/>
        </w:rPr>
        <w:t>нокультурных особенностей и традиций народов Российской Федерации в условиях многонационального государства;</w:t>
      </w:r>
    </w:p>
    <w:p w:rsidR="009926FD" w:rsidRPr="000346FC" w:rsidRDefault="00135A8D" w:rsidP="00974D18">
      <w:pPr>
        <w:shd w:val="clear" w:color="auto" w:fill="FFFFFF"/>
        <w:tabs>
          <w:tab w:val="left" w:pos="1134"/>
        </w:tabs>
        <w:spacing w:line="276" w:lineRule="auto"/>
        <w:ind w:right="34"/>
        <w:rPr>
          <w:sz w:val="20"/>
          <w:szCs w:val="20"/>
        </w:rPr>
      </w:pPr>
      <w:r w:rsidRPr="000346FC">
        <w:rPr>
          <w:sz w:val="20"/>
          <w:szCs w:val="20"/>
        </w:rPr>
        <w:t>7.3. Светский характер образо</w:t>
      </w:r>
      <w:r w:rsidR="009926FD" w:rsidRPr="000346FC">
        <w:rPr>
          <w:sz w:val="20"/>
          <w:szCs w:val="20"/>
        </w:rPr>
        <w:t xml:space="preserve">вания </w:t>
      </w:r>
      <w:r w:rsidRPr="000346FC">
        <w:rPr>
          <w:sz w:val="20"/>
          <w:szCs w:val="20"/>
        </w:rPr>
        <w:t xml:space="preserve">в </w:t>
      </w:r>
      <w:r w:rsidR="009926FD" w:rsidRPr="000346FC">
        <w:rPr>
          <w:sz w:val="20"/>
          <w:szCs w:val="20"/>
        </w:rPr>
        <w:t>государстве</w:t>
      </w:r>
      <w:r w:rsidRPr="000346FC">
        <w:rPr>
          <w:sz w:val="20"/>
          <w:szCs w:val="20"/>
        </w:rPr>
        <w:t>н</w:t>
      </w:r>
      <w:r w:rsidR="009926FD" w:rsidRPr="000346FC">
        <w:rPr>
          <w:sz w:val="20"/>
          <w:szCs w:val="20"/>
        </w:rPr>
        <w:t>ных</w:t>
      </w:r>
      <w:r w:rsidRPr="000346FC">
        <w:rPr>
          <w:sz w:val="20"/>
          <w:szCs w:val="20"/>
        </w:rPr>
        <w:t>,</w:t>
      </w:r>
      <w:r w:rsidR="009926FD" w:rsidRPr="000346FC">
        <w:rPr>
          <w:sz w:val="20"/>
          <w:szCs w:val="20"/>
        </w:rPr>
        <w:t xml:space="preserve"> муниц</w:t>
      </w:r>
      <w:r w:rsidRPr="000346FC">
        <w:rPr>
          <w:sz w:val="20"/>
          <w:szCs w:val="20"/>
        </w:rPr>
        <w:t>ипальных организациях, осуществляющих образовательную деятельность.</w:t>
      </w:r>
    </w:p>
    <w:p w:rsidR="00F0142E" w:rsidRPr="000346FC" w:rsidRDefault="00F0142E" w:rsidP="004A59B3">
      <w:pPr>
        <w:shd w:val="clear" w:color="auto" w:fill="FFFFFF"/>
        <w:tabs>
          <w:tab w:val="left" w:pos="142"/>
          <w:tab w:val="left" w:pos="442"/>
        </w:tabs>
        <w:spacing w:line="276" w:lineRule="auto"/>
        <w:ind w:right="24" w:firstLine="4536"/>
        <w:jc w:val="both"/>
        <w:rPr>
          <w:sz w:val="20"/>
          <w:szCs w:val="20"/>
        </w:rPr>
      </w:pPr>
    </w:p>
    <w:p w:rsidR="00BE1644" w:rsidRPr="000346FC" w:rsidRDefault="00974D18" w:rsidP="004A59B3">
      <w:pPr>
        <w:adjustRightInd w:val="0"/>
        <w:spacing w:line="276" w:lineRule="auto"/>
        <w:ind w:firstLine="567"/>
        <w:jc w:val="center"/>
        <w:outlineLvl w:val="1"/>
        <w:rPr>
          <w:b/>
          <w:sz w:val="20"/>
          <w:szCs w:val="20"/>
        </w:rPr>
      </w:pPr>
      <w:r w:rsidRPr="000346FC">
        <w:rPr>
          <w:b/>
          <w:sz w:val="20"/>
          <w:szCs w:val="20"/>
        </w:rPr>
        <w:t>8</w:t>
      </w:r>
      <w:r w:rsidR="00BE1644" w:rsidRPr="000346FC">
        <w:rPr>
          <w:b/>
          <w:sz w:val="20"/>
          <w:szCs w:val="20"/>
        </w:rPr>
        <w:t>. Информация о деятельности Школы.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b/>
          <w:bCs/>
          <w:sz w:val="20"/>
          <w:szCs w:val="20"/>
        </w:rPr>
      </w:pPr>
    </w:p>
    <w:p w:rsidR="00BE1644" w:rsidRPr="000346FC" w:rsidRDefault="00974D18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8</w:t>
      </w:r>
      <w:r w:rsidR="00BE1644" w:rsidRPr="000346FC">
        <w:rPr>
          <w:sz w:val="20"/>
          <w:szCs w:val="20"/>
        </w:rPr>
        <w:t>.1. Школа обеспечивает открытость и доступность следующих документов: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учредительные документы, в том числе внесенные в них изменения;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свидетельство о государственной регистрации Школы;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решение Учредителя о создании Школы;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решение Учредителя о назначении директора Школы;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положения о филиалах, представительствах школы;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план финансово-хозяйственной деятельности Школы, составляемый и утверждаемый в порядке, о</w:t>
      </w:r>
      <w:r w:rsidRPr="000346FC">
        <w:rPr>
          <w:sz w:val="20"/>
          <w:szCs w:val="20"/>
        </w:rPr>
        <w:t>п</w:t>
      </w:r>
      <w:r w:rsidRPr="000346FC">
        <w:rPr>
          <w:sz w:val="20"/>
          <w:szCs w:val="20"/>
        </w:rPr>
        <w:t>ределенном Учредителем;</w:t>
      </w:r>
    </w:p>
    <w:p w:rsidR="00AC4A90" w:rsidRPr="000346FC" w:rsidRDefault="00BE1644" w:rsidP="00AC4A90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годовая бухгалтерская отчетность Школы;</w:t>
      </w:r>
      <w:r w:rsidR="00AC4A90" w:rsidRPr="000346FC">
        <w:rPr>
          <w:sz w:val="20"/>
          <w:szCs w:val="20"/>
        </w:rPr>
        <w:t xml:space="preserve">  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сведения о проведенных в отношении Школы контрольных мероприятиях и их результатах;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муниципальное задание на оказание услуг (выполнение работ);</w:t>
      </w:r>
    </w:p>
    <w:p w:rsidR="00BE1644" w:rsidRPr="000346FC" w:rsidRDefault="00BE1644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- 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Учредителем, и в соответствии с о</w:t>
      </w:r>
      <w:r w:rsidRPr="000346FC">
        <w:rPr>
          <w:sz w:val="20"/>
          <w:szCs w:val="20"/>
        </w:rPr>
        <w:t>б</w:t>
      </w:r>
      <w:r w:rsidRPr="000346FC">
        <w:rPr>
          <w:sz w:val="20"/>
          <w:szCs w:val="20"/>
        </w:rPr>
        <w:t>щими требованиями, установленными законодательством Российской Федерации.</w:t>
      </w:r>
    </w:p>
    <w:p w:rsidR="00BE1644" w:rsidRPr="000346FC" w:rsidRDefault="00974D18" w:rsidP="004A59B3">
      <w:pPr>
        <w:adjustRightInd w:val="0"/>
        <w:spacing w:line="276" w:lineRule="auto"/>
        <w:ind w:firstLine="567"/>
        <w:jc w:val="both"/>
        <w:outlineLvl w:val="1"/>
        <w:rPr>
          <w:sz w:val="20"/>
          <w:szCs w:val="20"/>
        </w:rPr>
      </w:pPr>
      <w:r w:rsidRPr="000346FC">
        <w:rPr>
          <w:sz w:val="20"/>
          <w:szCs w:val="20"/>
        </w:rPr>
        <w:t>8</w:t>
      </w:r>
      <w:r w:rsidR="00BE1644" w:rsidRPr="000346FC">
        <w:rPr>
          <w:sz w:val="20"/>
          <w:szCs w:val="20"/>
        </w:rPr>
        <w:t xml:space="preserve">.2. Школа обеспечивают открытость и доступность документов, указанных в пункте </w:t>
      </w:r>
      <w:r w:rsidRPr="000346FC">
        <w:rPr>
          <w:sz w:val="20"/>
          <w:szCs w:val="20"/>
        </w:rPr>
        <w:t>8</w:t>
      </w:r>
      <w:r w:rsidR="00BE1644" w:rsidRPr="000346FC">
        <w:rPr>
          <w:sz w:val="20"/>
          <w:szCs w:val="20"/>
        </w:rPr>
        <w:t>.1. настоящего Устава, с учетом требований законодательства Российской Федерации о защите государственной тайны.</w:t>
      </w:r>
    </w:p>
    <w:p w:rsidR="00BE1644" w:rsidRPr="000346FC" w:rsidRDefault="00974D18" w:rsidP="004A59B3">
      <w:pPr>
        <w:spacing w:line="276" w:lineRule="auto"/>
        <w:ind w:firstLine="567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8</w:t>
      </w:r>
      <w:r w:rsidR="00BE1644" w:rsidRPr="000346FC">
        <w:rPr>
          <w:sz w:val="20"/>
          <w:szCs w:val="20"/>
        </w:rPr>
        <w:t>.3. Предоставление информации Школой, ее размещение на официальном сайте в сети Интернет и ведение указанного сайта осуществляются в порядке, установленном федеральным органом исполнительной власти, осуществляющим функции по выработки государственной политики и нормативно-правовому рег</w:t>
      </w:r>
      <w:r w:rsidR="00BE1644" w:rsidRPr="000346FC">
        <w:rPr>
          <w:sz w:val="20"/>
          <w:szCs w:val="20"/>
        </w:rPr>
        <w:t>у</w:t>
      </w:r>
      <w:r w:rsidR="00BE1644" w:rsidRPr="000346FC">
        <w:rPr>
          <w:sz w:val="20"/>
          <w:szCs w:val="20"/>
        </w:rPr>
        <w:t>лированию в сфере бюджетной, налоговой, страховой, валютной, банковской деятельности.</w:t>
      </w:r>
    </w:p>
    <w:p w:rsidR="00BE1644" w:rsidRPr="000346FC" w:rsidRDefault="00BE1644" w:rsidP="004A59B3">
      <w:pPr>
        <w:spacing w:line="276" w:lineRule="auto"/>
        <w:ind w:firstLine="567"/>
        <w:jc w:val="both"/>
        <w:rPr>
          <w:b/>
          <w:bCs/>
          <w:sz w:val="20"/>
          <w:szCs w:val="20"/>
        </w:rPr>
      </w:pPr>
    </w:p>
    <w:p w:rsidR="00024E73" w:rsidRPr="000346FC" w:rsidRDefault="009A149C" w:rsidP="009A149C">
      <w:pPr>
        <w:shd w:val="clear" w:color="auto" w:fill="FFFFFF"/>
        <w:spacing w:after="60" w:line="276" w:lineRule="auto"/>
        <w:ind w:right="-1"/>
        <w:rPr>
          <w:b/>
          <w:bCs/>
          <w:spacing w:val="-2"/>
          <w:sz w:val="20"/>
          <w:szCs w:val="20"/>
        </w:rPr>
      </w:pPr>
      <w:r w:rsidRPr="000346FC">
        <w:rPr>
          <w:b/>
          <w:bCs/>
          <w:sz w:val="20"/>
          <w:szCs w:val="20"/>
        </w:rPr>
        <w:t xml:space="preserve">      </w:t>
      </w:r>
      <w:r w:rsidR="00135A8D" w:rsidRPr="000346FC">
        <w:rPr>
          <w:b/>
          <w:bCs/>
          <w:sz w:val="20"/>
          <w:szCs w:val="20"/>
        </w:rPr>
        <w:t>9</w:t>
      </w:r>
      <w:r w:rsidRPr="000346FC">
        <w:rPr>
          <w:b/>
          <w:bCs/>
          <w:sz w:val="20"/>
          <w:szCs w:val="20"/>
        </w:rPr>
        <w:t>.</w:t>
      </w:r>
      <w:r w:rsidR="00BE1644" w:rsidRPr="000346FC">
        <w:rPr>
          <w:b/>
          <w:bCs/>
          <w:sz w:val="20"/>
          <w:szCs w:val="20"/>
        </w:rPr>
        <w:t xml:space="preserve">Перечень видов локальных актов, </w:t>
      </w:r>
      <w:r w:rsidR="00BE1644" w:rsidRPr="000346FC">
        <w:rPr>
          <w:b/>
          <w:bCs/>
          <w:spacing w:val="-2"/>
          <w:sz w:val="20"/>
          <w:szCs w:val="20"/>
        </w:rPr>
        <w:t>регламентирующих деятельность Школ</w:t>
      </w:r>
      <w:r w:rsidR="00024E73" w:rsidRPr="000346FC">
        <w:rPr>
          <w:b/>
          <w:bCs/>
          <w:spacing w:val="-2"/>
          <w:sz w:val="20"/>
          <w:szCs w:val="20"/>
        </w:rPr>
        <w:t>ы</w:t>
      </w:r>
    </w:p>
    <w:p w:rsidR="00BE1644" w:rsidRPr="000346FC" w:rsidRDefault="00BE1644" w:rsidP="004A59B3">
      <w:pPr>
        <w:shd w:val="clear" w:color="auto" w:fill="FFFFFF"/>
        <w:spacing w:after="60" w:line="276" w:lineRule="auto"/>
        <w:ind w:right="-1"/>
        <w:jc w:val="center"/>
        <w:rPr>
          <w:b/>
          <w:bCs/>
          <w:spacing w:val="-2"/>
          <w:sz w:val="20"/>
          <w:szCs w:val="20"/>
        </w:rPr>
      </w:pPr>
    </w:p>
    <w:p w:rsidR="00BE1644" w:rsidRPr="000346FC" w:rsidRDefault="00135A8D" w:rsidP="004A59B3">
      <w:pPr>
        <w:shd w:val="clear" w:color="auto" w:fill="FFFFFF"/>
        <w:tabs>
          <w:tab w:val="left" w:pos="142"/>
          <w:tab w:val="left" w:pos="1134"/>
        </w:tabs>
        <w:spacing w:line="276" w:lineRule="auto"/>
        <w:ind w:right="-2" w:firstLine="709"/>
        <w:jc w:val="both"/>
        <w:rPr>
          <w:sz w:val="20"/>
          <w:szCs w:val="20"/>
        </w:rPr>
      </w:pPr>
      <w:r w:rsidRPr="000346FC">
        <w:rPr>
          <w:spacing w:val="-14"/>
          <w:sz w:val="20"/>
          <w:szCs w:val="20"/>
        </w:rPr>
        <w:t>9</w:t>
      </w:r>
      <w:r w:rsidR="00BE1644" w:rsidRPr="000346FC">
        <w:rPr>
          <w:spacing w:val="-14"/>
          <w:sz w:val="20"/>
          <w:szCs w:val="20"/>
        </w:rPr>
        <w:t>.1.</w:t>
      </w:r>
      <w:r w:rsidR="00BE1644" w:rsidRPr="000346FC">
        <w:rPr>
          <w:sz w:val="20"/>
          <w:szCs w:val="20"/>
        </w:rPr>
        <w:tab/>
        <w:t xml:space="preserve">Деятельность Школы регламентируется следующими </w:t>
      </w:r>
      <w:proofErr w:type="gramStart"/>
      <w:r w:rsidR="00BE1644" w:rsidRPr="000346FC">
        <w:rPr>
          <w:sz w:val="20"/>
          <w:szCs w:val="20"/>
        </w:rPr>
        <w:t>локальным</w:t>
      </w:r>
      <w:proofErr w:type="gramEnd"/>
      <w:r w:rsidR="00BE1644" w:rsidRPr="000346FC">
        <w:rPr>
          <w:sz w:val="20"/>
          <w:szCs w:val="20"/>
        </w:rPr>
        <w:t xml:space="preserve"> актами: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5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Правила внутреннего трудового распорядка;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5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Коллективный договор между администрацией и трудовым коллективом;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5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Положение о педагогическом совете;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8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Положение об общешкольном родительском комитете;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5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- Правила поведения для </w:t>
      </w:r>
      <w:proofErr w:type="gramStart"/>
      <w:r w:rsidRPr="000346FC">
        <w:rPr>
          <w:sz w:val="20"/>
          <w:szCs w:val="20"/>
        </w:rPr>
        <w:t>обучающихся</w:t>
      </w:r>
      <w:proofErr w:type="gramEnd"/>
      <w:r w:rsidRPr="000346FC">
        <w:rPr>
          <w:sz w:val="20"/>
          <w:szCs w:val="20"/>
        </w:rPr>
        <w:t>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50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- Положение о системе оценок, форме, порядке и периодичности промежуточной аттестации об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чающихся;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8"/>
        </w:tabs>
        <w:spacing w:line="276" w:lineRule="auto"/>
        <w:ind w:left="0" w:firstLine="709"/>
        <w:jc w:val="both"/>
        <w:rPr>
          <w:spacing w:val="-1"/>
          <w:sz w:val="20"/>
          <w:szCs w:val="20"/>
        </w:rPr>
      </w:pPr>
      <w:r w:rsidRPr="000346FC">
        <w:rPr>
          <w:sz w:val="20"/>
          <w:szCs w:val="20"/>
        </w:rPr>
        <w:t xml:space="preserve">- </w:t>
      </w:r>
      <w:r w:rsidRPr="000346FC">
        <w:rPr>
          <w:spacing w:val="-1"/>
          <w:sz w:val="20"/>
          <w:szCs w:val="20"/>
        </w:rPr>
        <w:t xml:space="preserve">Положение о совете по профилактике безнадзорности и правонарушений </w:t>
      </w:r>
      <w:proofErr w:type="gramStart"/>
      <w:r w:rsidRPr="000346FC">
        <w:rPr>
          <w:spacing w:val="-1"/>
          <w:sz w:val="20"/>
          <w:szCs w:val="20"/>
        </w:rPr>
        <w:t>среди</w:t>
      </w:r>
      <w:proofErr w:type="gramEnd"/>
      <w:r w:rsidRPr="000346FC">
        <w:rPr>
          <w:spacing w:val="-1"/>
          <w:sz w:val="20"/>
          <w:szCs w:val="20"/>
        </w:rPr>
        <w:t xml:space="preserve"> обучающихся;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Правила приема граждан;</w:t>
      </w:r>
    </w:p>
    <w:p w:rsidR="00BE1644" w:rsidRDefault="00BE1644" w:rsidP="004A59B3">
      <w:pPr>
        <w:pStyle w:val="af"/>
        <w:shd w:val="clear" w:color="auto" w:fill="FFFFFF"/>
        <w:tabs>
          <w:tab w:val="left" w:pos="142"/>
          <w:tab w:val="left" w:pos="893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Положение об общем собрании;</w:t>
      </w:r>
    </w:p>
    <w:p w:rsidR="000346FC" w:rsidRPr="000346FC" w:rsidRDefault="000346FC" w:rsidP="004A59B3">
      <w:pPr>
        <w:pStyle w:val="af"/>
        <w:shd w:val="clear" w:color="auto" w:fill="FFFFFF"/>
        <w:tabs>
          <w:tab w:val="left" w:pos="142"/>
          <w:tab w:val="left" w:pos="893"/>
        </w:tabs>
        <w:spacing w:line="276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Положение об Управляющем Совете;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8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 Положение об оказании дополнительных образовательных услуг;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3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Положение о детском общественном объединении «Пионеры Дагестана»;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8"/>
        </w:tabs>
        <w:spacing w:line="276" w:lineRule="auto"/>
        <w:ind w:left="0" w:firstLine="709"/>
        <w:jc w:val="both"/>
        <w:rPr>
          <w:spacing w:val="-8"/>
          <w:sz w:val="20"/>
          <w:szCs w:val="20"/>
        </w:rPr>
      </w:pPr>
      <w:r w:rsidRPr="000346FC">
        <w:rPr>
          <w:spacing w:val="-8"/>
          <w:sz w:val="20"/>
          <w:szCs w:val="20"/>
        </w:rPr>
        <w:t>- Положение об оплате труда работников;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8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Положение о школьном этапе Всероссийской олимпиады школьников;</w:t>
      </w:r>
    </w:p>
    <w:p w:rsidR="00BE1644" w:rsidRPr="000346FC" w:rsidRDefault="00BE1644" w:rsidP="004A59B3">
      <w:pPr>
        <w:pStyle w:val="af"/>
        <w:shd w:val="clear" w:color="auto" w:fill="FFFFFF"/>
        <w:tabs>
          <w:tab w:val="left" w:pos="142"/>
          <w:tab w:val="left" w:pos="898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- Положение о порядке аттестации лиц, претендующих на должность заместителя директора Шк</w:t>
      </w:r>
      <w:r w:rsidRPr="000346FC">
        <w:rPr>
          <w:sz w:val="20"/>
          <w:szCs w:val="20"/>
        </w:rPr>
        <w:t>о</w:t>
      </w:r>
      <w:r w:rsidRPr="000346FC">
        <w:rPr>
          <w:sz w:val="20"/>
          <w:szCs w:val="20"/>
        </w:rPr>
        <w:t>лы.</w:t>
      </w:r>
    </w:p>
    <w:p w:rsidR="00BE1644" w:rsidRPr="000346FC" w:rsidRDefault="00135A8D" w:rsidP="004A59B3">
      <w:pPr>
        <w:shd w:val="clear" w:color="auto" w:fill="FFFFFF"/>
        <w:tabs>
          <w:tab w:val="left" w:pos="142"/>
          <w:tab w:val="left" w:pos="542"/>
        </w:tabs>
        <w:spacing w:line="276" w:lineRule="auto"/>
        <w:ind w:right="19" w:firstLine="709"/>
        <w:jc w:val="both"/>
        <w:rPr>
          <w:sz w:val="20"/>
          <w:szCs w:val="20"/>
        </w:rPr>
      </w:pPr>
      <w:r w:rsidRPr="000346FC">
        <w:rPr>
          <w:spacing w:val="-9"/>
          <w:sz w:val="20"/>
          <w:szCs w:val="20"/>
        </w:rPr>
        <w:t>9</w:t>
      </w:r>
      <w:r w:rsidR="00BE1644" w:rsidRPr="000346FC">
        <w:rPr>
          <w:spacing w:val="-9"/>
          <w:sz w:val="20"/>
          <w:szCs w:val="20"/>
        </w:rPr>
        <w:t>.2.</w:t>
      </w:r>
      <w:r w:rsidR="00BE1644" w:rsidRPr="000346FC">
        <w:rPr>
          <w:sz w:val="20"/>
          <w:szCs w:val="20"/>
        </w:rPr>
        <w:tab/>
        <w:t>При необходимости регламентации деятельности Школы локаль</w:t>
      </w:r>
      <w:r w:rsidR="00B45EEB">
        <w:rPr>
          <w:sz w:val="20"/>
          <w:szCs w:val="20"/>
        </w:rPr>
        <w:t>ные акты, не перечисленные в п.9</w:t>
      </w:r>
      <w:r w:rsidR="00BE1644" w:rsidRPr="000346FC">
        <w:rPr>
          <w:sz w:val="20"/>
          <w:szCs w:val="20"/>
        </w:rPr>
        <w:t>.1 настоящего Устава, подлежат регистрации в качестве дополнения к Уставу.</w:t>
      </w:r>
    </w:p>
    <w:p w:rsidR="00BE1644" w:rsidRPr="000346FC" w:rsidRDefault="00135A8D" w:rsidP="004A59B3">
      <w:pPr>
        <w:shd w:val="clear" w:color="auto" w:fill="FFFFFF"/>
        <w:tabs>
          <w:tab w:val="left" w:pos="142"/>
          <w:tab w:val="left" w:pos="442"/>
        </w:tabs>
        <w:spacing w:line="276" w:lineRule="auto"/>
        <w:ind w:right="24" w:firstLine="709"/>
        <w:jc w:val="both"/>
        <w:rPr>
          <w:sz w:val="20"/>
          <w:szCs w:val="20"/>
        </w:rPr>
      </w:pPr>
      <w:r w:rsidRPr="000346FC">
        <w:rPr>
          <w:spacing w:val="-11"/>
          <w:sz w:val="20"/>
          <w:szCs w:val="20"/>
        </w:rPr>
        <w:t>9</w:t>
      </w:r>
      <w:r w:rsidR="00BE1644" w:rsidRPr="000346FC">
        <w:rPr>
          <w:spacing w:val="-11"/>
          <w:sz w:val="20"/>
          <w:szCs w:val="20"/>
        </w:rPr>
        <w:t>.3.</w:t>
      </w:r>
      <w:r w:rsidR="00BE1644" w:rsidRPr="000346FC">
        <w:rPr>
          <w:sz w:val="20"/>
          <w:szCs w:val="20"/>
        </w:rPr>
        <w:tab/>
        <w:t>Локальные акты не могут противоречить настоящему Уставу, принимаются общим собранием и утверждаются директором Школы.</w:t>
      </w:r>
    </w:p>
    <w:p w:rsidR="00B45EEB" w:rsidRDefault="00B45EEB" w:rsidP="00E76EBD">
      <w:pPr>
        <w:shd w:val="clear" w:color="auto" w:fill="FFFFFF"/>
        <w:tabs>
          <w:tab w:val="left" w:pos="142"/>
        </w:tabs>
        <w:spacing w:line="276" w:lineRule="auto"/>
        <w:ind w:right="24"/>
        <w:rPr>
          <w:sz w:val="20"/>
          <w:szCs w:val="20"/>
        </w:rPr>
      </w:pPr>
    </w:p>
    <w:p w:rsidR="00B45EEB" w:rsidRPr="000346FC" w:rsidRDefault="00B45EEB" w:rsidP="004A59B3">
      <w:pPr>
        <w:shd w:val="clear" w:color="auto" w:fill="FFFFFF"/>
        <w:tabs>
          <w:tab w:val="left" w:pos="142"/>
        </w:tabs>
        <w:spacing w:line="276" w:lineRule="auto"/>
        <w:ind w:right="24"/>
        <w:jc w:val="center"/>
        <w:rPr>
          <w:sz w:val="20"/>
          <w:szCs w:val="20"/>
        </w:rPr>
      </w:pPr>
    </w:p>
    <w:p w:rsidR="005C21FD" w:rsidRPr="000346FC" w:rsidRDefault="00135A8D" w:rsidP="005C21FD">
      <w:pPr>
        <w:shd w:val="clear" w:color="auto" w:fill="FFFFFF"/>
        <w:tabs>
          <w:tab w:val="left" w:pos="142"/>
        </w:tabs>
        <w:spacing w:line="276" w:lineRule="auto"/>
        <w:ind w:right="24"/>
        <w:jc w:val="center"/>
        <w:rPr>
          <w:sz w:val="20"/>
          <w:szCs w:val="20"/>
        </w:rPr>
      </w:pPr>
      <w:r w:rsidRPr="000346FC">
        <w:rPr>
          <w:b/>
          <w:sz w:val="20"/>
          <w:szCs w:val="20"/>
        </w:rPr>
        <w:t>10</w:t>
      </w:r>
      <w:r w:rsidR="00352634" w:rsidRPr="000346FC">
        <w:rPr>
          <w:b/>
          <w:sz w:val="20"/>
          <w:szCs w:val="20"/>
        </w:rPr>
        <w:t>. Заключительные положения</w:t>
      </w:r>
      <w:r w:rsidR="00352634" w:rsidRPr="000346FC">
        <w:rPr>
          <w:sz w:val="20"/>
          <w:szCs w:val="20"/>
        </w:rPr>
        <w:t>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5.26. Устав Школы принимается общим собранием с последующим утверждением Учредителем в порядке, установленном администрацией муниципального образования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Дагестан, и государственной регистрацией в установленном законом порядке.</w:t>
      </w:r>
    </w:p>
    <w:p w:rsidR="00876A7A" w:rsidRPr="000346FC" w:rsidRDefault="00876A7A" w:rsidP="00876A7A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Устав Школы могут вноситься изменения и дополнения. Все изменения и дополнения вносятся в Устав по решению общего собрания, утверждаются Учредителем и подлежат регистрации в качестве допо</w:t>
      </w:r>
      <w:r w:rsidRPr="000346FC">
        <w:rPr>
          <w:sz w:val="20"/>
          <w:szCs w:val="20"/>
        </w:rPr>
        <w:t>л</w:t>
      </w:r>
      <w:r w:rsidRPr="000346FC">
        <w:rPr>
          <w:sz w:val="20"/>
          <w:szCs w:val="20"/>
        </w:rPr>
        <w:t>нения к Уставу в установленном законом порядке.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5.27. Школа может быть реорганизована в иную некоммерческую образовательную организацию в соответствии с законодательством Российской Федерации в порядке, установленном администрацией мун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ципального образования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5.28. Ликвидация Школы может осуществляться:</w:t>
      </w:r>
    </w:p>
    <w:p w:rsidR="00876A7A" w:rsidRPr="000346FC" w:rsidRDefault="00876A7A" w:rsidP="00876A7A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соответствии с законодательством Российской Федерации в порядке, установленном администрацией  муниципального образования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Дагестан;</w:t>
      </w:r>
    </w:p>
    <w:p w:rsidR="00876A7A" w:rsidRPr="000346FC" w:rsidRDefault="00876A7A" w:rsidP="00876A7A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её уставным целям.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5.29. Ликвидация Школы допускается только с согласия схода жителей населенного пункта, обсл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живаемого Школой.</w:t>
      </w:r>
    </w:p>
    <w:p w:rsidR="00876A7A" w:rsidRPr="000346FC" w:rsidRDefault="00876A7A" w:rsidP="00876A7A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5.30. </w:t>
      </w:r>
      <w:proofErr w:type="gramStart"/>
      <w:r w:rsidRPr="000346FC">
        <w:rPr>
          <w:sz w:val="20"/>
          <w:szCs w:val="20"/>
        </w:rPr>
        <w:t>При реорганизации или ликвидации Школы, осуществляемых, как правило, по окончанию учебного года, Учредитель берет на себя ответственность за перевод обучающихся в другие общеобразовательные учреждения соответствующего типа по согласованию с родителями (законными  представителями) обучающихся.</w:t>
      </w:r>
      <w:proofErr w:type="gramEnd"/>
      <w:r w:rsidRPr="000346FC">
        <w:rPr>
          <w:sz w:val="20"/>
          <w:szCs w:val="20"/>
        </w:rPr>
        <w:t xml:space="preserve"> Процедура  реорганизации или ликвидации Школы осуществляется в соответствии с гражданским законодательством в порядке, установленном администрацией муниципального образования 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5C21FD" w:rsidRDefault="005C21FD" w:rsidP="004A59B3">
      <w:pPr>
        <w:shd w:val="clear" w:color="auto" w:fill="FFFFFF"/>
        <w:tabs>
          <w:tab w:val="left" w:pos="142"/>
        </w:tabs>
        <w:spacing w:line="276" w:lineRule="auto"/>
        <w:ind w:right="24"/>
        <w:jc w:val="center"/>
        <w:rPr>
          <w:sz w:val="20"/>
          <w:szCs w:val="20"/>
        </w:rPr>
      </w:pPr>
    </w:p>
    <w:p w:rsidR="00876A7A" w:rsidRPr="000346FC" w:rsidRDefault="00876A7A" w:rsidP="004A59B3">
      <w:pPr>
        <w:shd w:val="clear" w:color="auto" w:fill="FFFFFF"/>
        <w:tabs>
          <w:tab w:val="left" w:pos="142"/>
        </w:tabs>
        <w:spacing w:line="276" w:lineRule="auto"/>
        <w:ind w:right="24"/>
        <w:jc w:val="center"/>
        <w:rPr>
          <w:sz w:val="20"/>
          <w:szCs w:val="20"/>
        </w:rPr>
      </w:pPr>
    </w:p>
    <w:p w:rsidR="00876A7A" w:rsidRPr="000346FC" w:rsidRDefault="006A4CA4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pacing w:val="-1"/>
          <w:sz w:val="20"/>
          <w:szCs w:val="20"/>
        </w:rPr>
        <w:t xml:space="preserve">          </w:t>
      </w:r>
      <w:r w:rsidR="00135A8D" w:rsidRPr="000346FC">
        <w:rPr>
          <w:sz w:val="20"/>
          <w:szCs w:val="20"/>
        </w:rPr>
        <w:t>10</w:t>
      </w:r>
      <w:r w:rsidR="00F13F04" w:rsidRPr="000346FC">
        <w:rPr>
          <w:sz w:val="20"/>
          <w:szCs w:val="20"/>
        </w:rPr>
        <w:t xml:space="preserve">.1. </w:t>
      </w:r>
      <w:r w:rsidR="00F13F04" w:rsidRPr="000346FC">
        <w:rPr>
          <w:spacing w:val="-3"/>
          <w:sz w:val="20"/>
          <w:szCs w:val="20"/>
        </w:rPr>
        <w:t>Изменения и дополнения к настоящему</w:t>
      </w:r>
      <w:r w:rsidR="00876A7A" w:rsidRPr="000346FC">
        <w:rPr>
          <w:sz w:val="20"/>
          <w:szCs w:val="20"/>
        </w:rPr>
        <w:t>5.26. Устав Школы принимается общим собранием с последующим утверждением Учредителем в порядке, установленном администрацией муниципального образования «</w:t>
      </w:r>
      <w:proofErr w:type="spellStart"/>
      <w:r w:rsidR="00876A7A" w:rsidRPr="000346FC">
        <w:rPr>
          <w:sz w:val="20"/>
          <w:szCs w:val="20"/>
        </w:rPr>
        <w:t>Акушинский</w:t>
      </w:r>
      <w:proofErr w:type="spellEnd"/>
      <w:r w:rsidR="00876A7A" w:rsidRPr="000346FC">
        <w:rPr>
          <w:sz w:val="20"/>
          <w:szCs w:val="20"/>
        </w:rPr>
        <w:t xml:space="preserve"> район» Республики Дагестан, и государственной регистрацией в установленном законом порядке.</w:t>
      </w:r>
    </w:p>
    <w:p w:rsidR="00876A7A" w:rsidRPr="000346FC" w:rsidRDefault="00876A7A" w:rsidP="00876A7A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Устав Школы могут вноситься изменения и дополнения. Все изменения и дополнения вносятся в Устав по решению общего собрания, утверждаются Учредителем и подлежат регистрации в качестве допо</w:t>
      </w:r>
      <w:r w:rsidRPr="000346FC">
        <w:rPr>
          <w:sz w:val="20"/>
          <w:szCs w:val="20"/>
        </w:rPr>
        <w:t>л</w:t>
      </w:r>
      <w:r w:rsidRPr="000346FC">
        <w:rPr>
          <w:sz w:val="20"/>
          <w:szCs w:val="20"/>
        </w:rPr>
        <w:t>нения к Уставу в установленном законом порядке.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5.27. Школа может быть реорганизована в иную некоммерческую образовательную организацию в соответствии с законодательством Российской Федерации в порядке, установленном администрацией мун</w:t>
      </w:r>
      <w:r w:rsidRPr="000346FC">
        <w:rPr>
          <w:sz w:val="20"/>
          <w:szCs w:val="20"/>
        </w:rPr>
        <w:t>и</w:t>
      </w:r>
      <w:r w:rsidRPr="000346FC">
        <w:rPr>
          <w:sz w:val="20"/>
          <w:szCs w:val="20"/>
        </w:rPr>
        <w:t>ципального образования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5.28. Ликвидация Школы может осуществляться:</w:t>
      </w:r>
    </w:p>
    <w:p w:rsidR="00876A7A" w:rsidRPr="000346FC" w:rsidRDefault="00876A7A" w:rsidP="00876A7A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в соответствии с законодательством Российской Федерации в порядке, установленном администрацией  муниципального образования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Дагестан;</w:t>
      </w:r>
    </w:p>
    <w:p w:rsidR="00876A7A" w:rsidRPr="000346FC" w:rsidRDefault="00876A7A" w:rsidP="00876A7A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lastRenderedPageBreak/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её уставным целям.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>5.29. Ликвидация Школы допускается только с согласия схода жителей населенного пункта, обсл</w:t>
      </w:r>
      <w:r w:rsidRPr="000346FC">
        <w:rPr>
          <w:sz w:val="20"/>
          <w:szCs w:val="20"/>
        </w:rPr>
        <w:t>у</w:t>
      </w:r>
      <w:r w:rsidRPr="000346FC">
        <w:rPr>
          <w:sz w:val="20"/>
          <w:szCs w:val="20"/>
        </w:rPr>
        <w:t>живаемого Школой.</w:t>
      </w:r>
    </w:p>
    <w:p w:rsidR="00876A7A" w:rsidRPr="000346FC" w:rsidRDefault="00876A7A" w:rsidP="00876A7A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spacing w:line="276" w:lineRule="auto"/>
        <w:ind w:left="0" w:right="11" w:firstLine="709"/>
        <w:jc w:val="both"/>
        <w:rPr>
          <w:sz w:val="20"/>
          <w:szCs w:val="20"/>
        </w:rPr>
      </w:pPr>
      <w:r w:rsidRPr="000346FC">
        <w:rPr>
          <w:sz w:val="20"/>
          <w:szCs w:val="20"/>
        </w:rPr>
        <w:t xml:space="preserve">5.30. </w:t>
      </w:r>
      <w:proofErr w:type="gramStart"/>
      <w:r w:rsidRPr="000346FC">
        <w:rPr>
          <w:sz w:val="20"/>
          <w:szCs w:val="20"/>
        </w:rPr>
        <w:t>При реорганизации или ликвидации Школы, осуществляемых, как правило, по окончанию учебного года, Учредитель берет на себя ответственность за перевод обучающихся в другие общеобразовательные учреждения соответствующего типа по согласованию с родителями (законными  представителями) обучающихся.</w:t>
      </w:r>
      <w:proofErr w:type="gramEnd"/>
      <w:r w:rsidRPr="000346FC">
        <w:rPr>
          <w:sz w:val="20"/>
          <w:szCs w:val="20"/>
        </w:rPr>
        <w:t xml:space="preserve"> Процедура  реорганизации или ликвидации Школы осуществляется в соответствии с гражданским законодательством в порядке, установленном администрацией муниципального образования  «</w:t>
      </w:r>
      <w:proofErr w:type="spellStart"/>
      <w:r w:rsidRPr="000346FC">
        <w:rPr>
          <w:sz w:val="20"/>
          <w:szCs w:val="20"/>
        </w:rPr>
        <w:t>Акушинский</w:t>
      </w:r>
      <w:proofErr w:type="spellEnd"/>
      <w:r w:rsidRPr="000346FC">
        <w:rPr>
          <w:sz w:val="20"/>
          <w:szCs w:val="20"/>
        </w:rPr>
        <w:t xml:space="preserve"> район» Республики Дагестан.</w:t>
      </w:r>
    </w:p>
    <w:p w:rsidR="00876A7A" w:rsidRPr="000346FC" w:rsidRDefault="00876A7A" w:rsidP="00876A7A">
      <w:pPr>
        <w:tabs>
          <w:tab w:val="left" w:pos="1134"/>
        </w:tabs>
        <w:spacing w:line="276" w:lineRule="auto"/>
        <w:ind w:firstLine="709"/>
        <w:jc w:val="both"/>
        <w:rPr>
          <w:sz w:val="20"/>
          <w:szCs w:val="20"/>
        </w:rPr>
      </w:pPr>
    </w:p>
    <w:p w:rsidR="005C21FD" w:rsidRPr="000346FC" w:rsidRDefault="00F13F04" w:rsidP="004A59B3">
      <w:pPr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0346FC">
        <w:rPr>
          <w:spacing w:val="-3"/>
          <w:sz w:val="20"/>
          <w:szCs w:val="20"/>
        </w:rPr>
        <w:t xml:space="preserve"> Уставу </w:t>
      </w:r>
      <w:r w:rsidR="0092437D" w:rsidRPr="000346FC">
        <w:rPr>
          <w:spacing w:val="-3"/>
          <w:sz w:val="20"/>
          <w:szCs w:val="20"/>
        </w:rPr>
        <w:t xml:space="preserve">принимает общее </w:t>
      </w:r>
      <w:r w:rsidR="005C21FD" w:rsidRPr="000346FC">
        <w:rPr>
          <w:spacing w:val="-3"/>
          <w:sz w:val="20"/>
          <w:szCs w:val="20"/>
        </w:rPr>
        <w:t>собра</w:t>
      </w:r>
      <w:r w:rsidR="0092437D" w:rsidRPr="000346FC">
        <w:rPr>
          <w:spacing w:val="-3"/>
          <w:sz w:val="20"/>
          <w:szCs w:val="20"/>
        </w:rPr>
        <w:t>ние</w:t>
      </w:r>
      <w:r w:rsidR="00676495" w:rsidRPr="000346FC">
        <w:rPr>
          <w:spacing w:val="-3"/>
          <w:sz w:val="20"/>
          <w:szCs w:val="20"/>
        </w:rPr>
        <w:t>,</w:t>
      </w:r>
      <w:r w:rsidR="003120D3" w:rsidRPr="000346FC">
        <w:rPr>
          <w:spacing w:val="-3"/>
          <w:sz w:val="20"/>
          <w:szCs w:val="20"/>
        </w:rPr>
        <w:t xml:space="preserve"> </w:t>
      </w:r>
      <w:r w:rsidR="00676495" w:rsidRPr="000346FC">
        <w:rPr>
          <w:spacing w:val="-3"/>
          <w:sz w:val="20"/>
          <w:szCs w:val="20"/>
        </w:rPr>
        <w:t>утверждаются Учредителем</w:t>
      </w:r>
      <w:r w:rsidRPr="000346FC">
        <w:rPr>
          <w:sz w:val="20"/>
          <w:szCs w:val="20"/>
        </w:rPr>
        <w:t xml:space="preserve"> и вступают в силу с момента их регистрации в порядке, установленном действующим законодательством Р</w:t>
      </w:r>
      <w:r w:rsidR="005C21FD" w:rsidRPr="000346FC">
        <w:rPr>
          <w:sz w:val="20"/>
          <w:szCs w:val="20"/>
        </w:rPr>
        <w:t>Ф</w:t>
      </w:r>
    </w:p>
    <w:p w:rsidR="006A4CA4" w:rsidRPr="000346FC" w:rsidRDefault="00F13F04" w:rsidP="004A59B3">
      <w:pPr>
        <w:spacing w:before="100" w:beforeAutospacing="1" w:after="100" w:afterAutospacing="1" w:line="276" w:lineRule="auto"/>
        <w:jc w:val="both"/>
        <w:rPr>
          <w:spacing w:val="-1"/>
          <w:sz w:val="20"/>
          <w:szCs w:val="20"/>
        </w:rPr>
      </w:pPr>
      <w:r w:rsidRPr="000346FC">
        <w:rPr>
          <w:sz w:val="20"/>
          <w:szCs w:val="20"/>
        </w:rPr>
        <w:t xml:space="preserve">        </w:t>
      </w:r>
      <w:r w:rsidR="00135A8D" w:rsidRPr="000346FC">
        <w:rPr>
          <w:sz w:val="20"/>
          <w:szCs w:val="20"/>
        </w:rPr>
        <w:t>10</w:t>
      </w:r>
      <w:r w:rsidRPr="000346FC">
        <w:rPr>
          <w:sz w:val="20"/>
          <w:szCs w:val="20"/>
        </w:rPr>
        <w:t>.2.</w:t>
      </w:r>
      <w:r w:rsidRPr="000346FC">
        <w:rPr>
          <w:spacing w:val="-1"/>
          <w:sz w:val="20"/>
          <w:szCs w:val="20"/>
        </w:rPr>
        <w:t xml:space="preserve">  </w:t>
      </w:r>
      <w:r w:rsidR="00431F62">
        <w:rPr>
          <w:spacing w:val="-1"/>
          <w:sz w:val="20"/>
          <w:szCs w:val="20"/>
        </w:rPr>
        <w:t>Устав муниципального казён</w:t>
      </w:r>
      <w:r w:rsidR="00676495" w:rsidRPr="000346FC">
        <w:rPr>
          <w:spacing w:val="-1"/>
          <w:sz w:val="20"/>
          <w:szCs w:val="20"/>
        </w:rPr>
        <w:t>ного</w:t>
      </w:r>
      <w:r w:rsidR="006A4CA4" w:rsidRPr="000346FC">
        <w:rPr>
          <w:spacing w:val="-1"/>
          <w:sz w:val="20"/>
          <w:szCs w:val="20"/>
        </w:rPr>
        <w:t xml:space="preserve"> о</w:t>
      </w:r>
      <w:r w:rsidR="00676495" w:rsidRPr="000346FC">
        <w:rPr>
          <w:spacing w:val="-1"/>
          <w:sz w:val="20"/>
          <w:szCs w:val="20"/>
        </w:rPr>
        <w:t xml:space="preserve">бщеобразовательного учреждения </w:t>
      </w:r>
      <w:r w:rsidR="00F65251" w:rsidRPr="000346FC">
        <w:rPr>
          <w:spacing w:val="-1"/>
          <w:sz w:val="20"/>
          <w:szCs w:val="20"/>
        </w:rPr>
        <w:t>«</w:t>
      </w:r>
      <w:proofErr w:type="spellStart"/>
      <w:r w:rsidR="00F65251" w:rsidRPr="000346FC">
        <w:rPr>
          <w:spacing w:val="-1"/>
          <w:sz w:val="20"/>
          <w:szCs w:val="20"/>
        </w:rPr>
        <w:t>Дубримах</w:t>
      </w:r>
      <w:r w:rsidR="00F659A0" w:rsidRPr="000346FC">
        <w:rPr>
          <w:spacing w:val="-1"/>
          <w:sz w:val="20"/>
          <w:szCs w:val="20"/>
        </w:rPr>
        <w:t>инская</w:t>
      </w:r>
      <w:proofErr w:type="spellEnd"/>
      <w:r w:rsidR="00F659A0" w:rsidRPr="000346FC">
        <w:rPr>
          <w:spacing w:val="-1"/>
          <w:sz w:val="20"/>
          <w:szCs w:val="20"/>
        </w:rPr>
        <w:t xml:space="preserve"> средн</w:t>
      </w:r>
      <w:r w:rsidR="00F65251" w:rsidRPr="000346FC">
        <w:rPr>
          <w:spacing w:val="-1"/>
          <w:sz w:val="20"/>
          <w:szCs w:val="20"/>
        </w:rPr>
        <w:t>яя общеобразовательная школа</w:t>
      </w:r>
      <w:r w:rsidR="00F659A0" w:rsidRPr="000346FC">
        <w:rPr>
          <w:spacing w:val="-1"/>
          <w:sz w:val="20"/>
          <w:szCs w:val="20"/>
        </w:rPr>
        <w:t>»</w:t>
      </w:r>
      <w:r w:rsidR="006A4CA4" w:rsidRPr="000346FC">
        <w:rPr>
          <w:spacing w:val="-1"/>
          <w:sz w:val="20"/>
          <w:szCs w:val="20"/>
        </w:rPr>
        <w:t>, утвер</w:t>
      </w:r>
      <w:r w:rsidR="001C581B">
        <w:rPr>
          <w:spacing w:val="-1"/>
          <w:sz w:val="20"/>
          <w:szCs w:val="20"/>
        </w:rPr>
        <w:t>жденный  26</w:t>
      </w:r>
      <w:r w:rsidR="006A4CA4" w:rsidRPr="000346FC">
        <w:rPr>
          <w:spacing w:val="-1"/>
          <w:sz w:val="20"/>
          <w:szCs w:val="20"/>
        </w:rPr>
        <w:t xml:space="preserve"> декабря 201</w:t>
      </w:r>
      <w:r w:rsidR="00431F62">
        <w:rPr>
          <w:spacing w:val="-1"/>
          <w:sz w:val="20"/>
          <w:szCs w:val="20"/>
        </w:rPr>
        <w:t>3</w:t>
      </w:r>
      <w:r w:rsidR="006A4CA4" w:rsidRPr="000346FC">
        <w:rPr>
          <w:spacing w:val="-1"/>
          <w:sz w:val="20"/>
          <w:szCs w:val="20"/>
        </w:rPr>
        <w:t xml:space="preserve"> года,  утрачивает силу с </w:t>
      </w:r>
      <w:r w:rsidR="006A4CA4" w:rsidRPr="000346FC">
        <w:rPr>
          <w:sz w:val="20"/>
          <w:szCs w:val="20"/>
        </w:rPr>
        <w:t>момента государс</w:t>
      </w:r>
      <w:r w:rsidR="006A4CA4" w:rsidRPr="000346FC">
        <w:rPr>
          <w:sz w:val="20"/>
          <w:szCs w:val="20"/>
        </w:rPr>
        <w:t>т</w:t>
      </w:r>
      <w:r w:rsidR="006A4CA4" w:rsidRPr="000346FC">
        <w:rPr>
          <w:sz w:val="20"/>
          <w:szCs w:val="20"/>
        </w:rPr>
        <w:t>венной регистра</w:t>
      </w:r>
      <w:r w:rsidR="00172B7E">
        <w:rPr>
          <w:sz w:val="20"/>
          <w:szCs w:val="20"/>
        </w:rPr>
        <w:t>ции  новой редакции настоящего У</w:t>
      </w:r>
      <w:r w:rsidR="006A4CA4" w:rsidRPr="000346FC">
        <w:rPr>
          <w:sz w:val="20"/>
          <w:szCs w:val="20"/>
        </w:rPr>
        <w:t xml:space="preserve">става </w:t>
      </w:r>
      <w:proofErr w:type="gramStart"/>
      <w:r w:rsidR="006A4CA4" w:rsidRPr="000346FC">
        <w:rPr>
          <w:sz w:val="20"/>
          <w:szCs w:val="20"/>
        </w:rPr>
        <w:t>в</w:t>
      </w:r>
      <w:r w:rsidR="00431F62">
        <w:rPr>
          <w:sz w:val="20"/>
          <w:szCs w:val="20"/>
        </w:rPr>
        <w:t>о</w:t>
      </w:r>
      <w:proofErr w:type="gramEnd"/>
      <w:r w:rsidR="00431F62">
        <w:rPr>
          <w:sz w:val="20"/>
          <w:szCs w:val="20"/>
        </w:rPr>
        <w:t xml:space="preserve"> исполнения постановления администрации     МО «</w:t>
      </w:r>
      <w:proofErr w:type="spellStart"/>
      <w:r w:rsidR="00431F62">
        <w:rPr>
          <w:sz w:val="20"/>
          <w:szCs w:val="20"/>
        </w:rPr>
        <w:t>Акушинский</w:t>
      </w:r>
      <w:proofErr w:type="spellEnd"/>
      <w:r w:rsidR="00431F62">
        <w:rPr>
          <w:sz w:val="20"/>
          <w:szCs w:val="20"/>
        </w:rPr>
        <w:t xml:space="preserve"> район» от _</w:t>
      </w:r>
      <w:r w:rsidR="001C581B">
        <w:rPr>
          <w:sz w:val="20"/>
          <w:szCs w:val="20"/>
        </w:rPr>
        <w:t>19.12.2017.</w:t>
      </w:r>
      <w:r w:rsidR="00431F62">
        <w:rPr>
          <w:sz w:val="20"/>
          <w:szCs w:val="20"/>
        </w:rPr>
        <w:t>_№_</w:t>
      </w:r>
      <w:r w:rsidR="001C581B">
        <w:rPr>
          <w:sz w:val="20"/>
          <w:szCs w:val="20"/>
        </w:rPr>
        <w:t>156</w:t>
      </w:r>
      <w:r w:rsidR="00431F62">
        <w:rPr>
          <w:sz w:val="20"/>
          <w:szCs w:val="20"/>
        </w:rPr>
        <w:t>_(далее – изменения в Устав)</w:t>
      </w:r>
      <w:r w:rsidR="006A4CA4" w:rsidRPr="000346FC">
        <w:rPr>
          <w:sz w:val="20"/>
          <w:szCs w:val="20"/>
        </w:rPr>
        <w:t>, установленном действу</w:t>
      </w:r>
      <w:r w:rsidR="006A4CA4" w:rsidRPr="000346FC">
        <w:rPr>
          <w:sz w:val="20"/>
          <w:szCs w:val="20"/>
        </w:rPr>
        <w:t>ю</w:t>
      </w:r>
      <w:r w:rsidR="006A4CA4" w:rsidRPr="000346FC">
        <w:rPr>
          <w:sz w:val="20"/>
          <w:szCs w:val="20"/>
        </w:rPr>
        <w:t>щим законодательством.</w:t>
      </w:r>
    </w:p>
    <w:p w:rsidR="00BE1644" w:rsidRPr="000346FC" w:rsidRDefault="00BE1644" w:rsidP="004A59B3">
      <w:pPr>
        <w:shd w:val="clear" w:color="auto" w:fill="FFFFFF"/>
        <w:tabs>
          <w:tab w:val="left" w:pos="142"/>
        </w:tabs>
        <w:spacing w:line="276" w:lineRule="auto"/>
        <w:ind w:right="24" w:firstLine="4536"/>
        <w:jc w:val="both"/>
        <w:rPr>
          <w:sz w:val="20"/>
          <w:szCs w:val="20"/>
        </w:rPr>
      </w:pPr>
    </w:p>
    <w:p w:rsidR="00BE1644" w:rsidRPr="000346FC" w:rsidRDefault="00BE1644" w:rsidP="004A59B3">
      <w:pPr>
        <w:shd w:val="clear" w:color="auto" w:fill="FFFFFF"/>
        <w:tabs>
          <w:tab w:val="left" w:pos="142"/>
        </w:tabs>
        <w:spacing w:line="276" w:lineRule="auto"/>
        <w:ind w:right="24" w:firstLine="4536"/>
        <w:jc w:val="both"/>
        <w:rPr>
          <w:sz w:val="20"/>
          <w:szCs w:val="20"/>
        </w:rPr>
      </w:pPr>
    </w:p>
    <w:p w:rsidR="008E67DD" w:rsidRDefault="008E67DD" w:rsidP="00172B7E">
      <w:pPr>
        <w:shd w:val="clear" w:color="auto" w:fill="FFFFFF"/>
        <w:tabs>
          <w:tab w:val="left" w:pos="142"/>
        </w:tabs>
        <w:spacing w:line="276" w:lineRule="auto"/>
        <w:ind w:right="2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F0142E" w:rsidRPr="000346FC">
        <w:rPr>
          <w:sz w:val="20"/>
          <w:szCs w:val="20"/>
        </w:rPr>
        <w:t xml:space="preserve">Устав принят на общем собрании </w:t>
      </w:r>
      <w:r w:rsidR="00F24BEE">
        <w:rPr>
          <w:sz w:val="20"/>
          <w:szCs w:val="20"/>
        </w:rPr>
        <w:t xml:space="preserve">трудового                 </w:t>
      </w:r>
      <w:r w:rsidR="00F0142E" w:rsidRPr="000346FC">
        <w:rPr>
          <w:sz w:val="20"/>
          <w:szCs w:val="20"/>
        </w:rPr>
        <w:t>коллектива</w:t>
      </w:r>
      <w:r w:rsidR="00676495" w:rsidRPr="000346FC">
        <w:rPr>
          <w:sz w:val="20"/>
          <w:szCs w:val="20"/>
        </w:rPr>
        <w:t xml:space="preserve">   </w:t>
      </w:r>
    </w:p>
    <w:p w:rsidR="00EC58EB" w:rsidRPr="00676495" w:rsidRDefault="00676495" w:rsidP="00172B7E">
      <w:pPr>
        <w:shd w:val="clear" w:color="auto" w:fill="FFFFFF"/>
        <w:tabs>
          <w:tab w:val="left" w:pos="142"/>
        </w:tabs>
        <w:spacing w:line="276" w:lineRule="auto"/>
        <w:ind w:right="24"/>
        <w:jc w:val="right"/>
      </w:pPr>
      <w:r w:rsidRPr="000346FC">
        <w:rPr>
          <w:sz w:val="20"/>
          <w:szCs w:val="20"/>
        </w:rPr>
        <w:t xml:space="preserve">                                                                                  </w:t>
      </w:r>
      <w:r w:rsidR="008E67DD">
        <w:rPr>
          <w:sz w:val="20"/>
          <w:szCs w:val="20"/>
        </w:rPr>
        <w:t xml:space="preserve">                      </w:t>
      </w:r>
      <w:r w:rsidR="00F0142E" w:rsidRPr="000346FC">
        <w:rPr>
          <w:sz w:val="20"/>
          <w:szCs w:val="20"/>
        </w:rPr>
        <w:t>Протокол №</w:t>
      </w:r>
      <w:r w:rsidR="00286F44" w:rsidRPr="000346FC">
        <w:rPr>
          <w:sz w:val="20"/>
          <w:szCs w:val="20"/>
        </w:rPr>
        <w:t xml:space="preserve"> </w:t>
      </w:r>
      <w:r w:rsidR="00172B7E">
        <w:rPr>
          <w:sz w:val="20"/>
          <w:szCs w:val="20"/>
        </w:rPr>
        <w:t>1</w:t>
      </w:r>
      <w:r w:rsidR="00F0142E" w:rsidRPr="000346FC">
        <w:rPr>
          <w:sz w:val="20"/>
          <w:szCs w:val="20"/>
        </w:rPr>
        <w:t xml:space="preserve"> от </w:t>
      </w:r>
      <w:r w:rsidR="00172B7E">
        <w:rPr>
          <w:sz w:val="20"/>
          <w:szCs w:val="20"/>
        </w:rPr>
        <w:t xml:space="preserve"> «25» янва</w:t>
      </w:r>
      <w:r w:rsidR="008B1BB4" w:rsidRPr="000346FC">
        <w:rPr>
          <w:sz w:val="20"/>
          <w:szCs w:val="20"/>
        </w:rPr>
        <w:t xml:space="preserve">ря </w:t>
      </w:r>
      <w:r w:rsidR="00172B7E">
        <w:rPr>
          <w:sz w:val="20"/>
          <w:szCs w:val="20"/>
        </w:rPr>
        <w:t>2018</w:t>
      </w:r>
      <w:r w:rsidR="00F0142E" w:rsidRPr="00026176">
        <w:t xml:space="preserve"> года</w:t>
      </w:r>
    </w:p>
    <w:sectPr w:rsidR="00EC58EB" w:rsidRPr="00676495" w:rsidSect="009223BE">
      <w:headerReference w:type="default" r:id="rId10"/>
      <w:headerReference w:type="first" r:id="rId11"/>
      <w:pgSz w:w="11906" w:h="16838" w:code="9"/>
      <w:pgMar w:top="899" w:right="851" w:bottom="719" w:left="1701" w:header="284" w:footer="284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32A" w:rsidRDefault="0098432A">
      <w:r>
        <w:separator/>
      </w:r>
    </w:p>
  </w:endnote>
  <w:endnote w:type="continuationSeparator" w:id="1">
    <w:p w:rsidR="0098432A" w:rsidRDefault="00984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32A" w:rsidRDefault="0098432A">
      <w:r>
        <w:separator/>
      </w:r>
    </w:p>
  </w:footnote>
  <w:footnote w:type="continuationSeparator" w:id="1">
    <w:p w:rsidR="0098432A" w:rsidRDefault="00984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2A" w:rsidRDefault="00C34C35" w:rsidP="009A65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432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6FDC">
      <w:rPr>
        <w:rStyle w:val="a9"/>
        <w:noProof/>
      </w:rPr>
      <w:t>5</w:t>
    </w:r>
    <w:r>
      <w:rPr>
        <w:rStyle w:val="a9"/>
      </w:rPr>
      <w:fldChar w:fldCharType="end"/>
    </w:r>
  </w:p>
  <w:p w:rsidR="0098432A" w:rsidRDefault="009843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2A" w:rsidRPr="00DB6514" w:rsidRDefault="0098432A" w:rsidP="00DB6514">
    <w:pPr>
      <w:pStyle w:val="a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35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</w:abstractNum>
  <w:abstractNum w:abstractNumId="6">
    <w:nsid w:val="00000008"/>
    <w:multiLevelType w:val="multi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2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/>
      </w:rPr>
    </w:lvl>
  </w:abstractNum>
  <w:abstractNum w:abstractNumId="9">
    <w:nsid w:val="0000000C"/>
    <w:multiLevelType w:val="multilevel"/>
    <w:tmpl w:val="0000000C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0">
    <w:nsid w:val="0000000E"/>
    <w:multiLevelType w:val="multilevel"/>
    <w:tmpl w:val="0000000E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1">
    <w:nsid w:val="00000011"/>
    <w:multiLevelType w:val="multilevel"/>
    <w:tmpl w:val="00000011"/>
    <w:name w:val="WW8Num3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66"/>
        </w:tabs>
        <w:ind w:left="858" w:hanging="432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/>
      </w:rPr>
    </w:lvl>
  </w:abstractNum>
  <w:abstractNum w:abstractNumId="12">
    <w:nsid w:val="00000012"/>
    <w:multiLevelType w:val="multilevel"/>
    <w:tmpl w:val="00000012"/>
    <w:name w:val="WW8Num3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</w:abstractNum>
  <w:abstractNum w:abstractNumId="13">
    <w:nsid w:val="00000013"/>
    <w:multiLevelType w:val="multilevel"/>
    <w:tmpl w:val="00000013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</w:abstractNum>
  <w:abstractNum w:abstractNumId="14">
    <w:nsid w:val="00000014"/>
    <w:multiLevelType w:val="multilevel"/>
    <w:tmpl w:val="00000014"/>
    <w:name w:val="WW8Num3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5">
    <w:nsid w:val="00000015"/>
    <w:multiLevelType w:val="multilevel"/>
    <w:tmpl w:val="00000015"/>
    <w:name w:val="WW8Num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  <w:sz w:val="24"/>
        <w:szCs w:val="24"/>
      </w:rPr>
    </w:lvl>
    <w:lvl w:ilvl="2">
      <w:start w:val="9"/>
      <w:numFmt w:val="decimal"/>
      <w:lvlText w:val="%1.%2.%3."/>
      <w:lvlJc w:val="left"/>
      <w:pPr>
        <w:tabs>
          <w:tab w:val="num" w:pos="820"/>
        </w:tabs>
        <w:ind w:left="820" w:hanging="720"/>
      </w:pPr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870" w:hanging="720"/>
      </w:pPr>
    </w:lvl>
    <w:lvl w:ilvl="4">
      <w:start w:val="1"/>
      <w:numFmt w:val="decimal"/>
      <w:lvlText w:val="%1.%2.%3.%4.%5."/>
      <w:lvlJc w:val="left"/>
      <w:pPr>
        <w:tabs>
          <w:tab w:val="num" w:pos="1280"/>
        </w:tabs>
        <w:ind w:left="1280" w:hanging="1080"/>
      </w:pPr>
    </w:lvl>
    <w:lvl w:ilvl="5">
      <w:start w:val="1"/>
      <w:numFmt w:val="decimal"/>
      <w:lvlText w:val="%1.%2.%3.%4.%5.%6."/>
      <w:lvlJc w:val="left"/>
      <w:pPr>
        <w:tabs>
          <w:tab w:val="num" w:pos="1330"/>
        </w:tabs>
        <w:ind w:left="1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90"/>
        </w:tabs>
        <w:ind w:left="17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00"/>
        </w:tabs>
        <w:ind w:left="2200" w:hanging="1800"/>
      </w:pPr>
    </w:lvl>
  </w:abstractNum>
  <w:abstractNum w:abstractNumId="16">
    <w:nsid w:val="00000016"/>
    <w:multiLevelType w:val="singleLevel"/>
    <w:tmpl w:val="00000016"/>
    <w:name w:val="WW8Num4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17">
    <w:nsid w:val="00000017"/>
    <w:multiLevelType w:val="multilevel"/>
    <w:tmpl w:val="00000017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/>
      </w:rPr>
    </w:lvl>
  </w:abstractNum>
  <w:abstractNum w:abstractNumId="18">
    <w:nsid w:val="00000018"/>
    <w:multiLevelType w:val="multilevel"/>
    <w:tmpl w:val="00000018"/>
    <w:name w:val="WW8Num4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9">
    <w:nsid w:val="00000019"/>
    <w:multiLevelType w:val="multilevel"/>
    <w:tmpl w:val="0000001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0">
    <w:nsid w:val="0000001A"/>
    <w:multiLevelType w:val="singleLevel"/>
    <w:tmpl w:val="0000001A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1099" w:hanging="360"/>
      </w:pPr>
      <w:rPr>
        <w:rFonts w:ascii="Symbol" w:hAnsi="Symbol" w:cs="Times New Roman"/>
      </w:rPr>
    </w:lvl>
  </w:abstractNum>
  <w:abstractNum w:abstractNumId="21">
    <w:nsid w:val="0000001B"/>
    <w:multiLevelType w:val="multilevel"/>
    <w:tmpl w:val="0000001B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</w:abstractNum>
  <w:abstractNum w:abstractNumId="22">
    <w:nsid w:val="0000001C"/>
    <w:multiLevelType w:val="multilevel"/>
    <w:tmpl w:val="0000001C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</w:abstractNum>
  <w:abstractNum w:abstractNumId="23">
    <w:nsid w:val="0000001D"/>
    <w:multiLevelType w:val="multilevel"/>
    <w:tmpl w:val="0000001D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4">
    <w:nsid w:val="0000001E"/>
    <w:multiLevelType w:val="singleLevel"/>
    <w:tmpl w:val="0000001E"/>
    <w:name w:val="WW8Num51"/>
    <w:lvl w:ilvl="0">
      <w:start w:val="5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5">
    <w:nsid w:val="0000001F"/>
    <w:multiLevelType w:val="multilevel"/>
    <w:tmpl w:val="0000001F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566" w:hanging="54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77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8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84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1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48" w:hanging="1440"/>
      </w:pPr>
      <w:rPr>
        <w:rFonts w:ascii="Symbol" w:hAnsi="Symbol" w:cs="Symbol"/>
      </w:rPr>
    </w:lvl>
  </w:abstractNum>
  <w:abstractNum w:abstractNumId="26">
    <w:nsid w:val="00000021"/>
    <w:multiLevelType w:val="multilevel"/>
    <w:tmpl w:val="00000021"/>
    <w:name w:val="WW8Num5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7">
    <w:nsid w:val="00000023"/>
    <w:multiLevelType w:val="multilevel"/>
    <w:tmpl w:val="00000023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</w:abstractNum>
  <w:abstractNum w:abstractNumId="28">
    <w:nsid w:val="00000024"/>
    <w:multiLevelType w:val="multilevel"/>
    <w:tmpl w:val="00000024"/>
    <w:name w:val="WW8Num5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>
    <w:nsid w:val="00000025"/>
    <w:multiLevelType w:val="singleLevel"/>
    <w:tmpl w:val="00000025"/>
    <w:name w:val="WW8Num60"/>
    <w:lvl w:ilvl="0">
      <w:start w:val="1"/>
      <w:numFmt w:val="bullet"/>
      <w:lvlText w:val=""/>
      <w:lvlJc w:val="left"/>
      <w:pPr>
        <w:tabs>
          <w:tab w:val="num" w:pos="1396"/>
        </w:tabs>
        <w:ind w:left="1396" w:hanging="360"/>
      </w:pPr>
      <w:rPr>
        <w:rFonts w:ascii="Symbol" w:hAnsi="Symbol" w:cs="Times New Roman"/>
      </w:rPr>
    </w:lvl>
  </w:abstractNum>
  <w:abstractNum w:abstractNumId="3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1">
    <w:nsid w:val="00000027"/>
    <w:multiLevelType w:val="multilevel"/>
    <w:tmpl w:val="00000027"/>
    <w:name w:val="WW8Num63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0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2">
    <w:nsid w:val="0000002B"/>
    <w:multiLevelType w:val="multilevel"/>
    <w:tmpl w:val="0000002B"/>
    <w:name w:val="WW8Num6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0000002C"/>
    <w:multiLevelType w:val="multilevel"/>
    <w:tmpl w:val="0000002C"/>
    <w:name w:val="WW8Num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2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34">
    <w:nsid w:val="088C11D5"/>
    <w:multiLevelType w:val="multilevel"/>
    <w:tmpl w:val="389E7B6C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0D693373"/>
    <w:multiLevelType w:val="multilevel"/>
    <w:tmpl w:val="E2FA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42F7A6F"/>
    <w:multiLevelType w:val="hybridMultilevel"/>
    <w:tmpl w:val="B58C5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4169AA"/>
    <w:multiLevelType w:val="hybridMultilevel"/>
    <w:tmpl w:val="CE0C3988"/>
    <w:lvl w:ilvl="0" w:tplc="853A60D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76A192E"/>
    <w:multiLevelType w:val="multilevel"/>
    <w:tmpl w:val="78D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7B45A2"/>
    <w:multiLevelType w:val="multilevel"/>
    <w:tmpl w:val="0490401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1"/>
  </w:num>
  <w:num w:numId="28">
    <w:abstractNumId w:val="32"/>
  </w:num>
  <w:num w:numId="29">
    <w:abstractNumId w:val="37"/>
  </w:num>
  <w:num w:numId="30">
    <w:abstractNumId w:val="36"/>
  </w:num>
  <w:num w:numId="31">
    <w:abstractNumId w:val="38"/>
  </w:num>
  <w:num w:numId="32">
    <w:abstractNumId w:val="35"/>
  </w:num>
  <w:num w:numId="33">
    <w:abstractNumId w:val="3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stylePaneFormatFilter w:val="3F01"/>
  <w:documentProtection w:edit="readOnly" w:enforcement="0"/>
  <w:defaultTabStop w:val="170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9382E"/>
    <w:rsid w:val="00000B60"/>
    <w:rsid w:val="00021A9E"/>
    <w:rsid w:val="00024E73"/>
    <w:rsid w:val="00026176"/>
    <w:rsid w:val="000346FC"/>
    <w:rsid w:val="00035090"/>
    <w:rsid w:val="00045F90"/>
    <w:rsid w:val="000462D6"/>
    <w:rsid w:val="00047364"/>
    <w:rsid w:val="00047BB1"/>
    <w:rsid w:val="00052D63"/>
    <w:rsid w:val="00061B0A"/>
    <w:rsid w:val="00066E0F"/>
    <w:rsid w:val="00072D00"/>
    <w:rsid w:val="0007499D"/>
    <w:rsid w:val="00082BF1"/>
    <w:rsid w:val="00087705"/>
    <w:rsid w:val="00095457"/>
    <w:rsid w:val="00096672"/>
    <w:rsid w:val="000A3369"/>
    <w:rsid w:val="000B130E"/>
    <w:rsid w:val="000C19AE"/>
    <w:rsid w:val="000D02CA"/>
    <w:rsid w:val="000D1000"/>
    <w:rsid w:val="000D3F8B"/>
    <w:rsid w:val="000E193D"/>
    <w:rsid w:val="000E2E6E"/>
    <w:rsid w:val="000E2F81"/>
    <w:rsid w:val="000F5C65"/>
    <w:rsid w:val="0010096D"/>
    <w:rsid w:val="00104049"/>
    <w:rsid w:val="001159BD"/>
    <w:rsid w:val="00116355"/>
    <w:rsid w:val="00121908"/>
    <w:rsid w:val="00126F52"/>
    <w:rsid w:val="00127FBD"/>
    <w:rsid w:val="0013044E"/>
    <w:rsid w:val="00135A8D"/>
    <w:rsid w:val="001376EE"/>
    <w:rsid w:val="00145D9F"/>
    <w:rsid w:val="00147891"/>
    <w:rsid w:val="00151240"/>
    <w:rsid w:val="00153EFC"/>
    <w:rsid w:val="00156EE5"/>
    <w:rsid w:val="001715AF"/>
    <w:rsid w:val="00172563"/>
    <w:rsid w:val="00172B03"/>
    <w:rsid w:val="00172B7E"/>
    <w:rsid w:val="001743A6"/>
    <w:rsid w:val="001809C7"/>
    <w:rsid w:val="001828D1"/>
    <w:rsid w:val="0018321B"/>
    <w:rsid w:val="0018362F"/>
    <w:rsid w:val="00190D41"/>
    <w:rsid w:val="001954CF"/>
    <w:rsid w:val="00196C6E"/>
    <w:rsid w:val="001A2170"/>
    <w:rsid w:val="001B42C2"/>
    <w:rsid w:val="001B5449"/>
    <w:rsid w:val="001C0E63"/>
    <w:rsid w:val="001C32C9"/>
    <w:rsid w:val="001C3CE4"/>
    <w:rsid w:val="001C581B"/>
    <w:rsid w:val="001C6655"/>
    <w:rsid w:val="001C729C"/>
    <w:rsid w:val="001D5B95"/>
    <w:rsid w:val="001D6A4C"/>
    <w:rsid w:val="001E21D8"/>
    <w:rsid w:val="001E4188"/>
    <w:rsid w:val="001E566C"/>
    <w:rsid w:val="001F0E34"/>
    <w:rsid w:val="0020247E"/>
    <w:rsid w:val="0021289E"/>
    <w:rsid w:val="0021320C"/>
    <w:rsid w:val="00214220"/>
    <w:rsid w:val="00220F17"/>
    <w:rsid w:val="002246A2"/>
    <w:rsid w:val="0023166D"/>
    <w:rsid w:val="00241B51"/>
    <w:rsid w:val="00245D65"/>
    <w:rsid w:val="002531BC"/>
    <w:rsid w:val="002550BE"/>
    <w:rsid w:val="00260995"/>
    <w:rsid w:val="00264984"/>
    <w:rsid w:val="0027590C"/>
    <w:rsid w:val="00280C92"/>
    <w:rsid w:val="002844FA"/>
    <w:rsid w:val="00286F44"/>
    <w:rsid w:val="0029057F"/>
    <w:rsid w:val="002A58A0"/>
    <w:rsid w:val="002B1004"/>
    <w:rsid w:val="002B56AB"/>
    <w:rsid w:val="002C7026"/>
    <w:rsid w:val="002D4878"/>
    <w:rsid w:val="002E4CAC"/>
    <w:rsid w:val="002E6B26"/>
    <w:rsid w:val="002F2B3E"/>
    <w:rsid w:val="003005FA"/>
    <w:rsid w:val="0030584F"/>
    <w:rsid w:val="00305EB7"/>
    <w:rsid w:val="003120D3"/>
    <w:rsid w:val="00320014"/>
    <w:rsid w:val="003216E4"/>
    <w:rsid w:val="003269D5"/>
    <w:rsid w:val="00332969"/>
    <w:rsid w:val="00335EF7"/>
    <w:rsid w:val="00341ABB"/>
    <w:rsid w:val="0034517A"/>
    <w:rsid w:val="00347B86"/>
    <w:rsid w:val="00350B8C"/>
    <w:rsid w:val="00352634"/>
    <w:rsid w:val="00355E39"/>
    <w:rsid w:val="00357155"/>
    <w:rsid w:val="00376FDC"/>
    <w:rsid w:val="0038101A"/>
    <w:rsid w:val="00382176"/>
    <w:rsid w:val="00382DF9"/>
    <w:rsid w:val="00383B67"/>
    <w:rsid w:val="003925DE"/>
    <w:rsid w:val="00392A68"/>
    <w:rsid w:val="003B009A"/>
    <w:rsid w:val="003B02C9"/>
    <w:rsid w:val="003C7F90"/>
    <w:rsid w:val="003D1726"/>
    <w:rsid w:val="003D2185"/>
    <w:rsid w:val="003D2DB5"/>
    <w:rsid w:val="003E4919"/>
    <w:rsid w:val="003E564C"/>
    <w:rsid w:val="003F2484"/>
    <w:rsid w:val="003F6635"/>
    <w:rsid w:val="00400BEB"/>
    <w:rsid w:val="004026E4"/>
    <w:rsid w:val="00402ED9"/>
    <w:rsid w:val="00405B5C"/>
    <w:rsid w:val="00405CE3"/>
    <w:rsid w:val="00411244"/>
    <w:rsid w:val="00416000"/>
    <w:rsid w:val="004177CA"/>
    <w:rsid w:val="004214DB"/>
    <w:rsid w:val="00431F62"/>
    <w:rsid w:val="00434E84"/>
    <w:rsid w:val="00437EAE"/>
    <w:rsid w:val="00440CCF"/>
    <w:rsid w:val="004420D0"/>
    <w:rsid w:val="004444FB"/>
    <w:rsid w:val="00445309"/>
    <w:rsid w:val="0045277F"/>
    <w:rsid w:val="00454724"/>
    <w:rsid w:val="004564D0"/>
    <w:rsid w:val="00461810"/>
    <w:rsid w:val="00464281"/>
    <w:rsid w:val="00470A18"/>
    <w:rsid w:val="00476E0E"/>
    <w:rsid w:val="00480A3D"/>
    <w:rsid w:val="0048657B"/>
    <w:rsid w:val="004A4162"/>
    <w:rsid w:val="004A427B"/>
    <w:rsid w:val="004A59B3"/>
    <w:rsid w:val="004B1052"/>
    <w:rsid w:val="004B186A"/>
    <w:rsid w:val="004B4213"/>
    <w:rsid w:val="004C3125"/>
    <w:rsid w:val="004C5BD9"/>
    <w:rsid w:val="004D2401"/>
    <w:rsid w:val="004D38CB"/>
    <w:rsid w:val="004D7C8B"/>
    <w:rsid w:val="004E0315"/>
    <w:rsid w:val="004E35B1"/>
    <w:rsid w:val="004E4A3C"/>
    <w:rsid w:val="004F3A92"/>
    <w:rsid w:val="004F40B3"/>
    <w:rsid w:val="004F5412"/>
    <w:rsid w:val="004F61D4"/>
    <w:rsid w:val="00504F27"/>
    <w:rsid w:val="005054C0"/>
    <w:rsid w:val="00510410"/>
    <w:rsid w:val="0051180A"/>
    <w:rsid w:val="005236B6"/>
    <w:rsid w:val="00533025"/>
    <w:rsid w:val="005337F7"/>
    <w:rsid w:val="00537D69"/>
    <w:rsid w:val="00541B28"/>
    <w:rsid w:val="00547625"/>
    <w:rsid w:val="00552774"/>
    <w:rsid w:val="0055365E"/>
    <w:rsid w:val="0055523A"/>
    <w:rsid w:val="00556064"/>
    <w:rsid w:val="00565E40"/>
    <w:rsid w:val="0058025D"/>
    <w:rsid w:val="00580C9E"/>
    <w:rsid w:val="00583EFC"/>
    <w:rsid w:val="0059382E"/>
    <w:rsid w:val="005944CC"/>
    <w:rsid w:val="0059502C"/>
    <w:rsid w:val="005A7823"/>
    <w:rsid w:val="005B3FFF"/>
    <w:rsid w:val="005B5338"/>
    <w:rsid w:val="005C21FD"/>
    <w:rsid w:val="005C29A4"/>
    <w:rsid w:val="005C3F50"/>
    <w:rsid w:val="005C684F"/>
    <w:rsid w:val="005D313F"/>
    <w:rsid w:val="005D7E7F"/>
    <w:rsid w:val="005E4DDF"/>
    <w:rsid w:val="005E51DE"/>
    <w:rsid w:val="005F07B9"/>
    <w:rsid w:val="005F25EE"/>
    <w:rsid w:val="006024C6"/>
    <w:rsid w:val="00605D76"/>
    <w:rsid w:val="006223FD"/>
    <w:rsid w:val="0062349A"/>
    <w:rsid w:val="00630F5A"/>
    <w:rsid w:val="00636D02"/>
    <w:rsid w:val="00662B5B"/>
    <w:rsid w:val="00662D6C"/>
    <w:rsid w:val="00663CCD"/>
    <w:rsid w:val="00665DEF"/>
    <w:rsid w:val="00671FFD"/>
    <w:rsid w:val="006750F9"/>
    <w:rsid w:val="00676495"/>
    <w:rsid w:val="0068353B"/>
    <w:rsid w:val="00683846"/>
    <w:rsid w:val="00684F99"/>
    <w:rsid w:val="00685745"/>
    <w:rsid w:val="00690762"/>
    <w:rsid w:val="006935EF"/>
    <w:rsid w:val="006A2E74"/>
    <w:rsid w:val="006A4CA4"/>
    <w:rsid w:val="006B05C9"/>
    <w:rsid w:val="006B180C"/>
    <w:rsid w:val="006B1BA5"/>
    <w:rsid w:val="006B3FF6"/>
    <w:rsid w:val="006C65EA"/>
    <w:rsid w:val="006C72C6"/>
    <w:rsid w:val="006C755D"/>
    <w:rsid w:val="006D05D8"/>
    <w:rsid w:val="006D09AD"/>
    <w:rsid w:val="006D340B"/>
    <w:rsid w:val="006D57CF"/>
    <w:rsid w:val="006E6D94"/>
    <w:rsid w:val="006F5E3B"/>
    <w:rsid w:val="00700626"/>
    <w:rsid w:val="00703C32"/>
    <w:rsid w:val="00713470"/>
    <w:rsid w:val="00725D2E"/>
    <w:rsid w:val="00730894"/>
    <w:rsid w:val="0074060A"/>
    <w:rsid w:val="00741F77"/>
    <w:rsid w:val="00750243"/>
    <w:rsid w:val="00750A49"/>
    <w:rsid w:val="00753BF0"/>
    <w:rsid w:val="007563B2"/>
    <w:rsid w:val="007575F6"/>
    <w:rsid w:val="0076048C"/>
    <w:rsid w:val="00763F73"/>
    <w:rsid w:val="00782406"/>
    <w:rsid w:val="00785B86"/>
    <w:rsid w:val="00794130"/>
    <w:rsid w:val="007966AA"/>
    <w:rsid w:val="007A6820"/>
    <w:rsid w:val="007A7C1E"/>
    <w:rsid w:val="007B56D5"/>
    <w:rsid w:val="007C5725"/>
    <w:rsid w:val="007D0E74"/>
    <w:rsid w:val="007E2CAC"/>
    <w:rsid w:val="007E7C48"/>
    <w:rsid w:val="007F08DA"/>
    <w:rsid w:val="007F6381"/>
    <w:rsid w:val="0080407E"/>
    <w:rsid w:val="00804DC3"/>
    <w:rsid w:val="00817762"/>
    <w:rsid w:val="00825308"/>
    <w:rsid w:val="00832D28"/>
    <w:rsid w:val="00834DAF"/>
    <w:rsid w:val="0084023E"/>
    <w:rsid w:val="00842918"/>
    <w:rsid w:val="008452EF"/>
    <w:rsid w:val="00851A5C"/>
    <w:rsid w:val="00852059"/>
    <w:rsid w:val="0085402E"/>
    <w:rsid w:val="0086143D"/>
    <w:rsid w:val="008639F8"/>
    <w:rsid w:val="008659D1"/>
    <w:rsid w:val="008669FF"/>
    <w:rsid w:val="00870325"/>
    <w:rsid w:val="00876A7A"/>
    <w:rsid w:val="00880127"/>
    <w:rsid w:val="00882D6F"/>
    <w:rsid w:val="00883123"/>
    <w:rsid w:val="00885A6E"/>
    <w:rsid w:val="00886D73"/>
    <w:rsid w:val="00887E44"/>
    <w:rsid w:val="00890276"/>
    <w:rsid w:val="00890CB5"/>
    <w:rsid w:val="00891C4A"/>
    <w:rsid w:val="008A114B"/>
    <w:rsid w:val="008B1BB4"/>
    <w:rsid w:val="008B4030"/>
    <w:rsid w:val="008B7974"/>
    <w:rsid w:val="008C797A"/>
    <w:rsid w:val="008C7E78"/>
    <w:rsid w:val="008D17A7"/>
    <w:rsid w:val="008D70A9"/>
    <w:rsid w:val="008D74BD"/>
    <w:rsid w:val="008E4BF4"/>
    <w:rsid w:val="008E613A"/>
    <w:rsid w:val="008E6636"/>
    <w:rsid w:val="008E67DD"/>
    <w:rsid w:val="008F55BF"/>
    <w:rsid w:val="009034E7"/>
    <w:rsid w:val="00906E93"/>
    <w:rsid w:val="009223BE"/>
    <w:rsid w:val="0092437D"/>
    <w:rsid w:val="00925A30"/>
    <w:rsid w:val="009303C2"/>
    <w:rsid w:val="0093714A"/>
    <w:rsid w:val="0094143F"/>
    <w:rsid w:val="00947F77"/>
    <w:rsid w:val="009539F7"/>
    <w:rsid w:val="00956EF9"/>
    <w:rsid w:val="00961719"/>
    <w:rsid w:val="00974D18"/>
    <w:rsid w:val="00977293"/>
    <w:rsid w:val="009772E1"/>
    <w:rsid w:val="00981500"/>
    <w:rsid w:val="0098432A"/>
    <w:rsid w:val="00984C08"/>
    <w:rsid w:val="009855A9"/>
    <w:rsid w:val="009862AA"/>
    <w:rsid w:val="009926FD"/>
    <w:rsid w:val="009942AB"/>
    <w:rsid w:val="00994D0E"/>
    <w:rsid w:val="009957E8"/>
    <w:rsid w:val="0099588C"/>
    <w:rsid w:val="00995BA3"/>
    <w:rsid w:val="009A04B8"/>
    <w:rsid w:val="009A149C"/>
    <w:rsid w:val="009A356D"/>
    <w:rsid w:val="009A65F0"/>
    <w:rsid w:val="009C13DA"/>
    <w:rsid w:val="009C32CC"/>
    <w:rsid w:val="009D4CC4"/>
    <w:rsid w:val="009E3521"/>
    <w:rsid w:val="009E7C3C"/>
    <w:rsid w:val="00A02603"/>
    <w:rsid w:val="00A04C00"/>
    <w:rsid w:val="00A07092"/>
    <w:rsid w:val="00A1110B"/>
    <w:rsid w:val="00A1643B"/>
    <w:rsid w:val="00A1734A"/>
    <w:rsid w:val="00A24033"/>
    <w:rsid w:val="00A30E99"/>
    <w:rsid w:val="00A3162A"/>
    <w:rsid w:val="00A373D1"/>
    <w:rsid w:val="00A43CCF"/>
    <w:rsid w:val="00A552D6"/>
    <w:rsid w:val="00A55CB2"/>
    <w:rsid w:val="00A62360"/>
    <w:rsid w:val="00A64DCF"/>
    <w:rsid w:val="00A81EDC"/>
    <w:rsid w:val="00A975A8"/>
    <w:rsid w:val="00AA7A3B"/>
    <w:rsid w:val="00AB50E7"/>
    <w:rsid w:val="00AC4A90"/>
    <w:rsid w:val="00AD2388"/>
    <w:rsid w:val="00AD2D71"/>
    <w:rsid w:val="00AD4F88"/>
    <w:rsid w:val="00AD7CF1"/>
    <w:rsid w:val="00AE6EB8"/>
    <w:rsid w:val="00B00CEC"/>
    <w:rsid w:val="00B06880"/>
    <w:rsid w:val="00B07416"/>
    <w:rsid w:val="00B0746C"/>
    <w:rsid w:val="00B117AE"/>
    <w:rsid w:val="00B23BC6"/>
    <w:rsid w:val="00B24959"/>
    <w:rsid w:val="00B25022"/>
    <w:rsid w:val="00B303CB"/>
    <w:rsid w:val="00B37A54"/>
    <w:rsid w:val="00B42D00"/>
    <w:rsid w:val="00B44C34"/>
    <w:rsid w:val="00B44D07"/>
    <w:rsid w:val="00B45EEB"/>
    <w:rsid w:val="00B55FD6"/>
    <w:rsid w:val="00B608F3"/>
    <w:rsid w:val="00B62643"/>
    <w:rsid w:val="00B64D64"/>
    <w:rsid w:val="00B64F38"/>
    <w:rsid w:val="00B674DF"/>
    <w:rsid w:val="00B76796"/>
    <w:rsid w:val="00B76CE9"/>
    <w:rsid w:val="00B9403B"/>
    <w:rsid w:val="00BA3270"/>
    <w:rsid w:val="00BA64DC"/>
    <w:rsid w:val="00BB4A97"/>
    <w:rsid w:val="00BB4BB5"/>
    <w:rsid w:val="00BB610D"/>
    <w:rsid w:val="00BB7A47"/>
    <w:rsid w:val="00BC255A"/>
    <w:rsid w:val="00BC2C2D"/>
    <w:rsid w:val="00BC4462"/>
    <w:rsid w:val="00BC493E"/>
    <w:rsid w:val="00BD0B63"/>
    <w:rsid w:val="00BD12CE"/>
    <w:rsid w:val="00BE1644"/>
    <w:rsid w:val="00BE1987"/>
    <w:rsid w:val="00BE5689"/>
    <w:rsid w:val="00BE63A2"/>
    <w:rsid w:val="00BF144F"/>
    <w:rsid w:val="00BF428F"/>
    <w:rsid w:val="00BF490B"/>
    <w:rsid w:val="00C0058E"/>
    <w:rsid w:val="00C00635"/>
    <w:rsid w:val="00C10D33"/>
    <w:rsid w:val="00C238FB"/>
    <w:rsid w:val="00C24762"/>
    <w:rsid w:val="00C34C35"/>
    <w:rsid w:val="00C35009"/>
    <w:rsid w:val="00C3531B"/>
    <w:rsid w:val="00C3662A"/>
    <w:rsid w:val="00C41498"/>
    <w:rsid w:val="00C448B8"/>
    <w:rsid w:val="00C53B9B"/>
    <w:rsid w:val="00C5473C"/>
    <w:rsid w:val="00C60C12"/>
    <w:rsid w:val="00C625FB"/>
    <w:rsid w:val="00C66806"/>
    <w:rsid w:val="00C734C9"/>
    <w:rsid w:val="00C736A2"/>
    <w:rsid w:val="00C756CA"/>
    <w:rsid w:val="00C82D40"/>
    <w:rsid w:val="00C83AEF"/>
    <w:rsid w:val="00C843F4"/>
    <w:rsid w:val="00C8729C"/>
    <w:rsid w:val="00C947B6"/>
    <w:rsid w:val="00CA4F61"/>
    <w:rsid w:val="00CA5F09"/>
    <w:rsid w:val="00CA78D6"/>
    <w:rsid w:val="00CB1F99"/>
    <w:rsid w:val="00CB59E5"/>
    <w:rsid w:val="00CB6FBF"/>
    <w:rsid w:val="00CB78B1"/>
    <w:rsid w:val="00CB7CDC"/>
    <w:rsid w:val="00CC4384"/>
    <w:rsid w:val="00CC780C"/>
    <w:rsid w:val="00CD23C9"/>
    <w:rsid w:val="00CD3FD1"/>
    <w:rsid w:val="00CD42A0"/>
    <w:rsid w:val="00CD4A7C"/>
    <w:rsid w:val="00CD5EB3"/>
    <w:rsid w:val="00CF033F"/>
    <w:rsid w:val="00D0470A"/>
    <w:rsid w:val="00D10896"/>
    <w:rsid w:val="00D145E0"/>
    <w:rsid w:val="00D20C86"/>
    <w:rsid w:val="00D27EB0"/>
    <w:rsid w:val="00D37D4F"/>
    <w:rsid w:val="00D40EB7"/>
    <w:rsid w:val="00D44EEB"/>
    <w:rsid w:val="00D509DC"/>
    <w:rsid w:val="00D560E2"/>
    <w:rsid w:val="00D56FC8"/>
    <w:rsid w:val="00D60858"/>
    <w:rsid w:val="00D66A4E"/>
    <w:rsid w:val="00D66C70"/>
    <w:rsid w:val="00D72270"/>
    <w:rsid w:val="00D912A6"/>
    <w:rsid w:val="00D945A6"/>
    <w:rsid w:val="00DA0203"/>
    <w:rsid w:val="00DA50B4"/>
    <w:rsid w:val="00DB6319"/>
    <w:rsid w:val="00DB6514"/>
    <w:rsid w:val="00DD311F"/>
    <w:rsid w:val="00DD4384"/>
    <w:rsid w:val="00DD6405"/>
    <w:rsid w:val="00DE15A7"/>
    <w:rsid w:val="00DE21AD"/>
    <w:rsid w:val="00DE3961"/>
    <w:rsid w:val="00DF59E3"/>
    <w:rsid w:val="00E0232D"/>
    <w:rsid w:val="00E0254F"/>
    <w:rsid w:val="00E02DAA"/>
    <w:rsid w:val="00E03085"/>
    <w:rsid w:val="00E10C19"/>
    <w:rsid w:val="00E11DAC"/>
    <w:rsid w:val="00E22DE8"/>
    <w:rsid w:val="00E22FFD"/>
    <w:rsid w:val="00E2489E"/>
    <w:rsid w:val="00E34CD7"/>
    <w:rsid w:val="00E55AF1"/>
    <w:rsid w:val="00E64BA7"/>
    <w:rsid w:val="00E67FAD"/>
    <w:rsid w:val="00E740E1"/>
    <w:rsid w:val="00E754A7"/>
    <w:rsid w:val="00E7557D"/>
    <w:rsid w:val="00E761B3"/>
    <w:rsid w:val="00E76EBD"/>
    <w:rsid w:val="00E96860"/>
    <w:rsid w:val="00EB6E6D"/>
    <w:rsid w:val="00EC58EB"/>
    <w:rsid w:val="00EC5E21"/>
    <w:rsid w:val="00EC74BB"/>
    <w:rsid w:val="00ED091B"/>
    <w:rsid w:val="00ED453E"/>
    <w:rsid w:val="00ED4F1E"/>
    <w:rsid w:val="00ED6884"/>
    <w:rsid w:val="00ED6FF2"/>
    <w:rsid w:val="00EE5CA4"/>
    <w:rsid w:val="00EF0B0A"/>
    <w:rsid w:val="00EF1554"/>
    <w:rsid w:val="00EF25D5"/>
    <w:rsid w:val="00EF2D04"/>
    <w:rsid w:val="00EF5DEC"/>
    <w:rsid w:val="00F0142E"/>
    <w:rsid w:val="00F048B8"/>
    <w:rsid w:val="00F13F04"/>
    <w:rsid w:val="00F235BD"/>
    <w:rsid w:val="00F24BEE"/>
    <w:rsid w:val="00F27D60"/>
    <w:rsid w:val="00F327AC"/>
    <w:rsid w:val="00F368EF"/>
    <w:rsid w:val="00F40EDB"/>
    <w:rsid w:val="00F44B1A"/>
    <w:rsid w:val="00F63688"/>
    <w:rsid w:val="00F65251"/>
    <w:rsid w:val="00F659A0"/>
    <w:rsid w:val="00F83148"/>
    <w:rsid w:val="00F83D1E"/>
    <w:rsid w:val="00F904DA"/>
    <w:rsid w:val="00FA2E1A"/>
    <w:rsid w:val="00FA33CA"/>
    <w:rsid w:val="00FA7866"/>
    <w:rsid w:val="00FB16D4"/>
    <w:rsid w:val="00FB2B57"/>
    <w:rsid w:val="00FC0BC4"/>
    <w:rsid w:val="00FC1A2E"/>
    <w:rsid w:val="00FC74D0"/>
    <w:rsid w:val="00FD3E99"/>
    <w:rsid w:val="00FD54E8"/>
    <w:rsid w:val="00FD55BF"/>
    <w:rsid w:val="00FE3A0D"/>
    <w:rsid w:val="00FE4B46"/>
    <w:rsid w:val="00FE5910"/>
    <w:rsid w:val="00FF01A1"/>
    <w:rsid w:val="00FF5274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CEC"/>
    <w:pPr>
      <w:autoSpaceDE w:val="0"/>
      <w:autoSpaceDN w:val="0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66E0F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0CEC"/>
    <w:pPr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66E0F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5">
    <w:name w:val="Table Grid"/>
    <w:basedOn w:val="a1"/>
    <w:uiPriority w:val="99"/>
    <w:rsid w:val="00066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82D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11DA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1DAC"/>
  </w:style>
  <w:style w:type="paragraph" w:styleId="aa">
    <w:name w:val="footer"/>
    <w:basedOn w:val="a"/>
    <w:link w:val="ab"/>
    <w:rsid w:val="00E11DAC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392A68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styleId="ac">
    <w:name w:val="Hyperlink"/>
    <w:uiPriority w:val="99"/>
    <w:rsid w:val="00510410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2531BC"/>
    <w:pPr>
      <w:spacing w:after="120"/>
    </w:pPr>
  </w:style>
  <w:style w:type="character" w:customStyle="1" w:styleId="ae">
    <w:name w:val="Основной текст Знак"/>
    <w:link w:val="ad"/>
    <w:uiPriority w:val="99"/>
    <w:rsid w:val="002531BC"/>
    <w:rPr>
      <w:sz w:val="24"/>
      <w:szCs w:val="24"/>
    </w:rPr>
  </w:style>
  <w:style w:type="paragraph" w:styleId="af">
    <w:name w:val="List Paragraph"/>
    <w:basedOn w:val="a"/>
    <w:qFormat/>
    <w:rsid w:val="002531BC"/>
    <w:pPr>
      <w:autoSpaceDE/>
      <w:autoSpaceDN/>
      <w:ind w:left="708"/>
    </w:pPr>
  </w:style>
  <w:style w:type="paragraph" w:styleId="af0">
    <w:name w:val="Normal (Web)"/>
    <w:basedOn w:val="a"/>
    <w:uiPriority w:val="99"/>
    <w:unhideWhenUsed/>
    <w:rsid w:val="002531BC"/>
    <w:pPr>
      <w:autoSpaceDE/>
      <w:autoSpaceDN/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8E613A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Верхний колонтитул Знак"/>
    <w:link w:val="a7"/>
    <w:rsid w:val="008E613A"/>
    <w:rPr>
      <w:sz w:val="24"/>
      <w:szCs w:val="24"/>
    </w:rPr>
  </w:style>
  <w:style w:type="character" w:styleId="af1">
    <w:name w:val="line number"/>
    <w:uiPriority w:val="99"/>
    <w:rsid w:val="008E613A"/>
    <w:rPr>
      <w:rFonts w:cs="Times New Roman"/>
    </w:rPr>
  </w:style>
  <w:style w:type="character" w:customStyle="1" w:styleId="ab">
    <w:name w:val="Нижний колонтитул Знак"/>
    <w:link w:val="aa"/>
    <w:rsid w:val="008E613A"/>
    <w:rPr>
      <w:sz w:val="24"/>
      <w:szCs w:val="24"/>
    </w:rPr>
  </w:style>
  <w:style w:type="paragraph" w:customStyle="1" w:styleId="Default">
    <w:name w:val="Default"/>
    <w:uiPriority w:val="99"/>
    <w:rsid w:val="008E613A"/>
    <w:pPr>
      <w:suppressAutoHyphens/>
      <w:autoSpaceDE w:val="0"/>
      <w:ind w:right="11"/>
      <w:jc w:val="both"/>
    </w:pPr>
    <w:rPr>
      <w:color w:val="000000"/>
      <w:sz w:val="24"/>
      <w:szCs w:val="24"/>
      <w:lang w:eastAsia="ar-SA"/>
    </w:rPr>
  </w:style>
  <w:style w:type="numbering" w:customStyle="1" w:styleId="1">
    <w:name w:val="Стиль1"/>
    <w:uiPriority w:val="99"/>
    <w:rsid w:val="008E613A"/>
    <w:pPr>
      <w:numPr>
        <w:numId w:val="1"/>
      </w:numPr>
    </w:pPr>
  </w:style>
  <w:style w:type="paragraph" w:customStyle="1" w:styleId="12">
    <w:name w:val="Обычный1"/>
    <w:rsid w:val="00F0142E"/>
    <w:pPr>
      <w:suppressAutoHyphens/>
    </w:pPr>
    <w:rPr>
      <w:rFonts w:eastAsia="Arial"/>
      <w:lang w:eastAsia="ar-SA"/>
    </w:rPr>
  </w:style>
  <w:style w:type="paragraph" w:styleId="af2">
    <w:name w:val="No Spacing"/>
    <w:uiPriority w:val="99"/>
    <w:qFormat/>
    <w:rsid w:val="00C5473C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BE1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Strong"/>
    <w:qFormat/>
    <w:rsid w:val="00580C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113460;dst=100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LAW;n=75289;dst=100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97;&#1072;&#1103;\&#1064;&#1072;&#1073;&#1083;&#1086;&#1085;%20&#1055;&#1086;&#1089;&#1090;&#1072;&#1085;&#1086;&#1074;&#1083;&#1077;&#1085;&#1080;&#1103;%20&#1074;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E5A4-D815-41F5-B40E-DD678B79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в WORD</Template>
  <TotalTime>165</TotalTime>
  <Pages>23</Pages>
  <Words>9916</Words>
  <Characters>76940</Characters>
  <Application>Microsoft Office Word</Application>
  <DocSecurity>0</DocSecurity>
  <Lines>641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86683</CharactersWithSpaces>
  <SharedDoc>false</SharedDoc>
  <HLinks>
    <vt:vector size="12" baseType="variant"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http://www.consultant.ru/online/base/?req=doc;base=LAW;n=75289;dst=100015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http://www.consultant.ru/online/base/?req=doc;base=LAW;n=113460;dst=100018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 Абдулаев</dc:creator>
  <cp:lastModifiedBy>Пользователь</cp:lastModifiedBy>
  <cp:revision>8</cp:revision>
  <cp:lastPrinted>2021-05-11T07:38:00Z</cp:lastPrinted>
  <dcterms:created xsi:type="dcterms:W3CDTF">2018-01-12T09:56:00Z</dcterms:created>
  <dcterms:modified xsi:type="dcterms:W3CDTF">2021-05-11T07:39:00Z</dcterms:modified>
</cp:coreProperties>
</file>